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p w14:paraId="7A6C5A55" w14:textId="4DF7CCA3" w:rsidR="00795A58" w:rsidRDefault="00B33C14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  <w:r>
        <w:rPr>
          <w:rFonts w:ascii="Calibri" w:hAnsi="Calibri" w:cs="Arial"/>
          <w:b/>
          <w:bCs/>
          <w:noProof/>
          <w:sz w:val="16"/>
          <w:szCs w:val="16"/>
        </w:rPr>
        <w:drawing>
          <wp:inline distT="0" distB="0" distL="0" distR="0" wp14:anchorId="36726CF2" wp14:editId="3D40DBD6">
            <wp:extent cx="3171825" cy="88240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r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076" cy="88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4307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91859" w14:textId="77777777" w:rsidR="007E551C" w:rsidRDefault="007E551C">
      <w:r>
        <w:separator/>
      </w:r>
    </w:p>
  </w:endnote>
  <w:endnote w:type="continuationSeparator" w:id="0">
    <w:p w14:paraId="5C5A98D3" w14:textId="77777777" w:rsidR="007E551C" w:rsidRDefault="007E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9100E" w14:textId="77777777" w:rsidR="007E551C" w:rsidRDefault="007E551C">
      <w:r>
        <w:separator/>
      </w:r>
    </w:p>
  </w:footnote>
  <w:footnote w:type="continuationSeparator" w:id="0">
    <w:p w14:paraId="37443775" w14:textId="77777777" w:rsidR="007E551C" w:rsidRDefault="007E5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6"/>
  </w:num>
  <w:num w:numId="16">
    <w:abstractNumId w:val="29"/>
  </w:num>
  <w:num w:numId="17">
    <w:abstractNumId w:val="25"/>
  </w:num>
  <w:num w:numId="18">
    <w:abstractNumId w:val="17"/>
  </w:num>
  <w:num w:numId="19">
    <w:abstractNumId w:val="21"/>
  </w:num>
  <w:num w:numId="20">
    <w:abstractNumId w:val="24"/>
  </w:num>
  <w:num w:numId="21">
    <w:abstractNumId w:val="15"/>
  </w:num>
  <w:num w:numId="22">
    <w:abstractNumId w:val="16"/>
  </w:num>
  <w:num w:numId="23">
    <w:abstractNumId w:val="12"/>
  </w:num>
  <w:num w:numId="24">
    <w:abstractNumId w:val="30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7E551C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33C14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CA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IV.Notificacion_a_SIE.dot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creator>Usuario de Windows</dc:creator>
  <cp:lastModifiedBy>DGTIC</cp:lastModifiedBy>
  <cp:revision>2</cp:revision>
  <cp:lastPrinted>2018-01-11T07:43:00Z</cp:lastPrinted>
  <dcterms:created xsi:type="dcterms:W3CDTF">2024-01-31T09:06:00Z</dcterms:created>
  <dcterms:modified xsi:type="dcterms:W3CDTF">2024-01-31T09:06:00Z</dcterms:modified>
</cp:coreProperties>
</file>