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EFCD" w14:textId="725115F7" w:rsidR="000A1A62" w:rsidRPr="00795A58" w:rsidRDefault="000A1A62" w:rsidP="000A1A62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 w:rsidRPr="00795A58">
        <w:rPr>
          <w:rFonts w:ascii="Calibri" w:hAnsi="Calibri" w:cs="Arial"/>
          <w:b/>
          <w:bCs/>
        </w:rPr>
        <w:t xml:space="preserve">Sr./Sra. </w:t>
      </w:r>
      <w:r w:rsidR="002D68DC" w:rsidRPr="00795A58">
        <w:rPr>
          <w:rFonts w:ascii="Calibri" w:hAnsi="Calibri" w:cs="Arial"/>
          <w:b/>
          <w:bCs/>
        </w:rPr>
        <w:t>director</w:t>
      </w:r>
      <w:r w:rsidRPr="00795A58">
        <w:rPr>
          <w:rFonts w:ascii="Calibri" w:hAnsi="Calibri" w:cs="Arial"/>
          <w:b/>
          <w:bCs/>
        </w:rPr>
        <w:t xml:space="preserve">/a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0"/>
        <w:gridCol w:w="7482"/>
      </w:tblGrid>
      <w:tr w:rsidR="00795A58" w14:paraId="70CEFFF3" w14:textId="77777777" w:rsidTr="00795A58">
        <w:tc>
          <w:tcPr>
            <w:tcW w:w="1129" w:type="dxa"/>
          </w:tcPr>
          <w:p w14:paraId="70AACAD7" w14:textId="77D34553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Centro</w:t>
            </w:r>
          </w:p>
        </w:tc>
        <w:tc>
          <w:tcPr>
            <w:tcW w:w="7513" w:type="dxa"/>
          </w:tcPr>
          <w:p w14:paraId="63348494" w14:textId="18BD65E0" w:rsidR="00795A58" w:rsidRDefault="005436AF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IES VIRGEN DE LA LUZ</w:t>
            </w:r>
          </w:p>
        </w:tc>
      </w:tr>
      <w:tr w:rsidR="00795A58" w14:paraId="22D46964" w14:textId="77777777" w:rsidTr="00795A58">
        <w:tc>
          <w:tcPr>
            <w:tcW w:w="1129" w:type="dxa"/>
          </w:tcPr>
          <w:p w14:paraId="503DF37B" w14:textId="6F7823DD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Localidad</w:t>
            </w:r>
          </w:p>
        </w:tc>
        <w:tc>
          <w:tcPr>
            <w:tcW w:w="7513" w:type="dxa"/>
          </w:tcPr>
          <w:p w14:paraId="73B2863B" w14:textId="534B6F9C" w:rsidR="00795A58" w:rsidRDefault="005436AF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AVILÉS</w:t>
            </w:r>
          </w:p>
        </w:tc>
      </w:tr>
    </w:tbl>
    <w:p w14:paraId="7A6C5A55" w14:textId="77777777" w:rsid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p w14:paraId="0710C06B" w14:textId="77777777" w:rsidR="00795A58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882"/>
        <w:gridCol w:w="2883"/>
      </w:tblGrid>
      <w:tr w:rsidR="000A1A62" w:rsidRPr="00064B02" w14:paraId="7EC0A632" w14:textId="77777777" w:rsidTr="000A1A62">
        <w:trPr>
          <w:trHeight w:val="410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22C763D" w14:textId="0D01B76C" w:rsidR="000A1A62" w:rsidRPr="000A1A62" w:rsidRDefault="000A1A62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="00EE4C98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0A1A62" w:rsidRPr="00064B02" w14:paraId="133DEE2F" w14:textId="77777777" w:rsidTr="000A1A62">
        <w:trPr>
          <w:trHeight w:val="1333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31293FE2" w14:textId="77777777" w:rsidR="000A1A62" w:rsidRDefault="000A1A62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8306275" w14:textId="77777777" w:rsidR="002D68DC" w:rsidRPr="00064B02" w:rsidRDefault="002D68DC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0926" w:rsidRPr="00064B02" w14:paraId="2368CC7D" w14:textId="77777777" w:rsidTr="00DC0926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6700C3EA" w14:textId="0C3EF131" w:rsidR="00DC0926" w:rsidRPr="00DC0926" w:rsidRDefault="00DC0926" w:rsidP="00DC0926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2D68DC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C0926" w:rsidRPr="00064B02" w14:paraId="13F89C65" w14:textId="77777777" w:rsidTr="00A20A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0E8BC0B9" w14:textId="32FDBF53" w:rsidR="00DC0926" w:rsidRPr="00DC0926" w:rsidRDefault="00D91215" w:rsidP="00D9121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26D2B09" w14:textId="73F7FD31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A79F6A9" w14:textId="6C6400AA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="002D68DC" w:rsidRPr="00064B02" w14:paraId="45124C5E" w14:textId="77777777" w:rsidTr="002D68DC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2539BE9" w14:textId="0DE2C6FC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91167B" w14:textId="6C3B8EA1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14:paraId="071B8036" w14:textId="23DCFDF6" w:rsidR="002D68DC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D68DC" w:rsidRPr="00064B02" w14:paraId="4C533862" w14:textId="77777777" w:rsidTr="00BF42E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1DA6634C" w14:textId="0EC84D72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33C1368" w14:textId="04C3A846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14:paraId="02C14A7C" w14:textId="611B3349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E4C98" w:rsidRPr="00064B02" w14:paraId="198D9D0D" w14:textId="77777777" w:rsidTr="00820C61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81144EB" w14:textId="287FC5FD" w:rsidR="00EE4C98" w:rsidRPr="00EE4C98" w:rsidRDefault="00EE4C98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2D68DC" w:rsidRPr="0001201E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EE4C98" w:rsidRPr="00064B02" w14:paraId="3E6E3D08" w14:textId="77777777" w:rsidTr="00D53C4F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505D21F1" w14:textId="5C38E94A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FEBF631" w14:textId="62DB369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EA1C0CD" w14:textId="4746F0B9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EE4C98" w:rsidRPr="00064B02" w14:paraId="51E22C81" w14:textId="77777777" w:rsidTr="00FA14C0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2D41A6B3" w14:textId="2AFD068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AA4DA0C" w14:textId="78445345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63672E2" w14:textId="2C1E6A37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D68DC" w:rsidRPr="00064B02" w14:paraId="78752EB8" w14:textId="77777777" w:rsidTr="00200F37">
        <w:trPr>
          <w:trHeight w:val="852"/>
        </w:trPr>
        <w:tc>
          <w:tcPr>
            <w:tcW w:w="8647" w:type="dxa"/>
            <w:gridSpan w:val="3"/>
            <w:shd w:val="clear" w:color="auto" w:fill="auto"/>
          </w:tcPr>
          <w:p w14:paraId="09E14ACE" w14:textId="7C3F0D80" w:rsidR="002D68DC" w:rsidRPr="00795A58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(</w:t>
            </w:r>
            <w:r w:rsidRPr="00795A58">
              <w:rPr>
                <w:rFonts w:ascii="Calibri" w:hAnsi="Calibri" w:cs="Arial"/>
                <w:i/>
                <w:iCs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)</w:t>
            </w:r>
          </w:p>
          <w:p w14:paraId="0DA11A28" w14:textId="1C839DBA" w:rsidR="002D68DC" w:rsidRPr="00EE4C98" w:rsidRDefault="002D68DC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65E4F8F6" w14:textId="77777777" w:rsidR="003B49A7" w:rsidRDefault="003B49A7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4199"/>
      </w:tblGrid>
      <w:tr w:rsidR="0001201E" w14:paraId="0102B9A4" w14:textId="77777777" w:rsidTr="0001201E">
        <w:tc>
          <w:tcPr>
            <w:tcW w:w="4321" w:type="dxa"/>
          </w:tcPr>
          <w:p w14:paraId="4D89FCED" w14:textId="70846FD0" w:rsidR="0001201E" w:rsidRDefault="00795A58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14:paraId="7135085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62D0282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334879A1" w14:textId="21094B36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14:paraId="7E6EF039" w14:textId="7A5D86B1" w:rsidR="0001201E" w:rsidRDefault="0001201E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14:paraId="056EB537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197CF3A0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47BA2C21" w14:textId="77777777" w:rsidR="00F7309C" w:rsidRDefault="00F7309C" w:rsidP="00F7309C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6F2A65A0" w14:textId="2CD87434" w:rsidR="00F7309C" w:rsidRPr="0001201E" w:rsidRDefault="00F7309C" w:rsidP="00F7309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14:paraId="7E48EFAC" w14:textId="77777777" w:rsidR="00F7309C" w:rsidRPr="0001201E" w:rsidRDefault="00F7309C" w:rsidP="00EE4C98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14:paraId="73CF4AD8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14:paraId="64A83044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 w:rsidR="000A1A62" w:rsidSect="00067A0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079" w:right="1274" w:bottom="1134" w:left="1980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5EE4" w14:textId="77777777" w:rsidR="00067A01" w:rsidRDefault="00067A01">
      <w:r>
        <w:separator/>
      </w:r>
    </w:p>
  </w:endnote>
  <w:endnote w:type="continuationSeparator" w:id="0">
    <w:p w14:paraId="12F405A5" w14:textId="77777777" w:rsidR="00067A01" w:rsidRDefault="0006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C99B" w14:textId="77777777" w:rsidR="00C10267" w:rsidRDefault="00C10267" w:rsidP="004700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1203F1" w14:textId="77777777" w:rsidR="00C10267" w:rsidRDefault="00C102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4ABB" w14:textId="4F450B2F" w:rsidR="00B12FE6" w:rsidRPr="00B43931" w:rsidRDefault="00EE4C98" w:rsidP="00EE4C98">
    <w:pPr>
      <w:pStyle w:val="Piedepgina"/>
      <w:jc w:val="right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14:paraId="251C4813" w14:textId="40620D68" w:rsidR="002D68DC" w:rsidRPr="00B43931" w:rsidRDefault="002D68DC" w:rsidP="00B43931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  <w:r w:rsidRPr="002D68DC">
      <w:rPr>
        <w:rFonts w:ascii="Arial" w:hAnsi="Arial" w:cs="Arial"/>
        <w:b/>
        <w:bCs/>
        <w:sz w:val="16"/>
        <w:szCs w:val="16"/>
        <w:lang w:val="es-ES"/>
      </w:rPr>
      <w:t>(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Este documento </w:t>
    </w:r>
    <w:r w:rsidR="00B43931" w:rsidRPr="00B43931">
      <w:rPr>
        <w:rFonts w:ascii="Segoe UI" w:hAnsi="Segoe UI" w:cs="Segoe UI"/>
        <w:b/>
        <w:bCs/>
        <w:sz w:val="16"/>
        <w:szCs w:val="16"/>
        <w:lang w:val="es-ES"/>
      </w:rPr>
      <w:t>permanecerá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 expuesto en el tablón de anuncios y página web del centro)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7530" w14:textId="77777777" w:rsidR="006B6AEE" w:rsidRPr="00180657" w:rsidRDefault="00BA2503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="006B6AEE" w:rsidRPr="00180657">
      <w:rPr>
        <w:rFonts w:ascii="Calibri" w:hAnsi="Calibri" w:cs="Calibri"/>
        <w:sz w:val="16"/>
        <w:szCs w:val="16"/>
      </w:rPr>
      <w:fldChar w:fldCharType="begin"/>
    </w:r>
    <w:r w:rsidR="006B6AEE" w:rsidRPr="00180657">
      <w:rPr>
        <w:rFonts w:ascii="Calibri" w:hAnsi="Calibri" w:cs="Calibri"/>
        <w:sz w:val="16"/>
        <w:szCs w:val="16"/>
      </w:rPr>
      <w:instrText>PAGE   \* MERGEFORMAT</w:instrText>
    </w:r>
    <w:r w:rsidR="006B6AEE" w:rsidRPr="00180657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="006B6AEE" w:rsidRPr="00180657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14:paraId="0DA97EDE" w14:textId="77777777" w:rsidR="006B6AEE" w:rsidRPr="006B6AEE" w:rsidRDefault="006B6AEE" w:rsidP="006B6AEE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6855" w14:textId="77777777" w:rsidR="00067A01" w:rsidRDefault="00067A01">
      <w:r>
        <w:separator/>
      </w:r>
    </w:p>
  </w:footnote>
  <w:footnote w:type="continuationSeparator" w:id="0">
    <w:p w14:paraId="47F458BE" w14:textId="77777777" w:rsidR="00067A01" w:rsidRDefault="00067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2F7E" w14:textId="55D4EE0A" w:rsidR="00795A58" w:rsidRPr="00795A58" w:rsidRDefault="00795A58" w:rsidP="00795A58">
    <w:pPr>
      <w:pStyle w:val="Encabezado"/>
      <w:jc w:val="center"/>
      <w:rPr>
        <w:rFonts w:ascii="Segoe UI" w:hAnsi="Segoe UI" w:cs="Segoe UI"/>
      </w:rPr>
    </w:pPr>
    <w:r w:rsidRPr="00795A58">
      <w:rPr>
        <w:rFonts w:ascii="Segoe UI" w:hAnsi="Segoe UI" w:cs="Segoe UI"/>
      </w:rPr>
      <w:t xml:space="preserve">PROTOCOLO DE ACTUACIÓN ANTE SITUACIONES DE </w:t>
    </w:r>
    <w:r w:rsidR="001B6E81">
      <w:rPr>
        <w:rFonts w:ascii="Segoe UI" w:hAnsi="Segoe UI" w:cs="Segoe UI"/>
      </w:rPr>
      <w:t xml:space="preserve">POSIBLE </w:t>
    </w:r>
    <w:r w:rsidRPr="00795A58">
      <w:rPr>
        <w:rFonts w:ascii="Segoe UI" w:hAnsi="Segoe UI" w:cs="Segoe UI"/>
      </w:rPr>
      <w:t>ACOSO ESCOLAR</w:t>
    </w:r>
  </w:p>
  <w:p w14:paraId="7FF134DE" w14:textId="62DE0CFE" w:rsidR="00795A58" w:rsidRPr="00795A58" w:rsidRDefault="00795A58" w:rsidP="00795A58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14:paraId="39DF5D45" w14:textId="77777777" w:rsidR="00B12FE6" w:rsidRDefault="00B12FE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ascii="Calibri" w:hAnsi="Calibri" w:cs="Arial" w:hint="default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 w15:restartNumberingAfterBreak="0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47148">
    <w:abstractNumId w:val="11"/>
  </w:num>
  <w:num w:numId="2" w16cid:durableId="1163469690">
    <w:abstractNumId w:val="10"/>
  </w:num>
  <w:num w:numId="3" w16cid:durableId="1188835356">
    <w:abstractNumId w:val="9"/>
  </w:num>
  <w:num w:numId="4" w16cid:durableId="1674797620">
    <w:abstractNumId w:val="8"/>
  </w:num>
  <w:num w:numId="5" w16cid:durableId="1109155125">
    <w:abstractNumId w:val="7"/>
  </w:num>
  <w:num w:numId="6" w16cid:durableId="161512206">
    <w:abstractNumId w:val="6"/>
  </w:num>
  <w:num w:numId="7" w16cid:durableId="337737141">
    <w:abstractNumId w:val="5"/>
  </w:num>
  <w:num w:numId="8" w16cid:durableId="1907374265">
    <w:abstractNumId w:val="4"/>
  </w:num>
  <w:num w:numId="9" w16cid:durableId="1171338605">
    <w:abstractNumId w:val="3"/>
  </w:num>
  <w:num w:numId="10" w16cid:durableId="1431928231">
    <w:abstractNumId w:val="2"/>
  </w:num>
  <w:num w:numId="11" w16cid:durableId="1173959926">
    <w:abstractNumId w:val="1"/>
  </w:num>
  <w:num w:numId="12" w16cid:durableId="14549449">
    <w:abstractNumId w:val="0"/>
  </w:num>
  <w:num w:numId="13" w16cid:durableId="671489766">
    <w:abstractNumId w:val="18"/>
  </w:num>
  <w:num w:numId="14" w16cid:durableId="672730222">
    <w:abstractNumId w:val="14"/>
  </w:num>
  <w:num w:numId="15" w16cid:durableId="181938917">
    <w:abstractNumId w:val="26"/>
  </w:num>
  <w:num w:numId="16" w16cid:durableId="1056507351">
    <w:abstractNumId w:val="29"/>
  </w:num>
  <w:num w:numId="17" w16cid:durableId="814221015">
    <w:abstractNumId w:val="25"/>
  </w:num>
  <w:num w:numId="18" w16cid:durableId="243149668">
    <w:abstractNumId w:val="17"/>
  </w:num>
  <w:num w:numId="19" w16cid:durableId="1288439134">
    <w:abstractNumId w:val="21"/>
  </w:num>
  <w:num w:numId="20" w16cid:durableId="546531342">
    <w:abstractNumId w:val="24"/>
  </w:num>
  <w:num w:numId="21" w16cid:durableId="1033379314">
    <w:abstractNumId w:val="15"/>
  </w:num>
  <w:num w:numId="22" w16cid:durableId="332996609">
    <w:abstractNumId w:val="16"/>
  </w:num>
  <w:num w:numId="23" w16cid:durableId="1812089479">
    <w:abstractNumId w:val="12"/>
  </w:num>
  <w:num w:numId="24" w16cid:durableId="1806728502">
    <w:abstractNumId w:val="30"/>
  </w:num>
  <w:num w:numId="25" w16cid:durableId="1160464069">
    <w:abstractNumId w:val="20"/>
  </w:num>
  <w:num w:numId="26" w16cid:durableId="1075280655">
    <w:abstractNumId w:val="22"/>
  </w:num>
  <w:num w:numId="27" w16cid:durableId="1094518845">
    <w:abstractNumId w:val="27"/>
  </w:num>
  <w:num w:numId="28" w16cid:durableId="1159690880">
    <w:abstractNumId w:val="23"/>
  </w:num>
  <w:num w:numId="29" w16cid:durableId="1709723284">
    <w:abstractNumId w:val="28"/>
  </w:num>
  <w:num w:numId="30" w16cid:durableId="1396321639">
    <w:abstractNumId w:val="19"/>
  </w:num>
  <w:num w:numId="31" w16cid:durableId="1918053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21606"/>
    <w:rsid w:val="00132DE1"/>
    <w:rsid w:val="001444C1"/>
    <w:rsid w:val="00175FF7"/>
    <w:rsid w:val="001765DE"/>
    <w:rsid w:val="00180657"/>
    <w:rsid w:val="001B6E81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6AF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3D46"/>
    <w:rsid w:val="00656FF6"/>
    <w:rsid w:val="006571F8"/>
    <w:rsid w:val="00670DF6"/>
    <w:rsid w:val="0069794C"/>
    <w:rsid w:val="006A2800"/>
    <w:rsid w:val="006B5D7D"/>
    <w:rsid w:val="006B6AEE"/>
    <w:rsid w:val="006D103A"/>
    <w:rsid w:val="006D4DBF"/>
    <w:rsid w:val="006E0CD1"/>
    <w:rsid w:val="00741FD1"/>
    <w:rsid w:val="007561C3"/>
    <w:rsid w:val="00782FF1"/>
    <w:rsid w:val="00795A58"/>
    <w:rsid w:val="007B25FB"/>
    <w:rsid w:val="007B32A8"/>
    <w:rsid w:val="007E2E23"/>
    <w:rsid w:val="00816BF3"/>
    <w:rsid w:val="008754B7"/>
    <w:rsid w:val="008A069F"/>
    <w:rsid w:val="008E3A73"/>
    <w:rsid w:val="008E6C2E"/>
    <w:rsid w:val="009139E9"/>
    <w:rsid w:val="00932B17"/>
    <w:rsid w:val="00996A42"/>
    <w:rsid w:val="009A137D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43931"/>
    <w:rsid w:val="00BA2503"/>
    <w:rsid w:val="00BC5ABD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E10475"/>
    <w:rsid w:val="00E111AE"/>
    <w:rsid w:val="00E6194C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CAEFE"/>
  <w15:chartTrackingRefBased/>
  <w15:docId w15:val="{C16883FB-47C7-4220-B8FF-2320443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IV.Notificacion_a_SIE.dot</Template>
  <TotalTime>1</TotalTime>
  <Pages>1</Pages>
  <Words>117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EMAIL A SIE</vt:lpstr>
    </vt:vector>
  </TitlesOfParts>
  <Company>PRINCIPADO_DE_ASTURIAS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EMAIL A SIE</dc:title>
  <dc:subject/>
  <dc:creator>Usuario de Windows</dc:creator>
  <cp:keywords/>
  <cp:lastModifiedBy>RICARDO GARCIA MESA</cp:lastModifiedBy>
  <cp:revision>2</cp:revision>
  <cp:lastPrinted>2018-01-11T07:43:00Z</cp:lastPrinted>
  <dcterms:created xsi:type="dcterms:W3CDTF">2025-03-14T08:01:00Z</dcterms:created>
  <dcterms:modified xsi:type="dcterms:W3CDTF">2025-03-14T08:01:00Z</dcterms:modified>
</cp:coreProperties>
</file>