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7EFCD" w14:textId="725115F7" w:rsidR="000A1A62" w:rsidRPr="00795A58" w:rsidRDefault="000A1A62" w:rsidP="000A1A62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="002D68DC" w:rsidRPr="00795A58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60"/>
        <w:gridCol w:w="8752"/>
      </w:tblGrid>
      <w:tr w:rsidR="00795A58" w14:paraId="70CEFFF3" w14:textId="77777777" w:rsidTr="00662AF1">
        <w:tc>
          <w:tcPr>
            <w:tcW w:w="1160" w:type="dxa"/>
          </w:tcPr>
          <w:p w14:paraId="70AACAD7" w14:textId="77D34553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8758" w:type="dxa"/>
          </w:tcPr>
          <w:p w14:paraId="63348494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14:paraId="22D46964" w14:textId="77777777" w:rsidTr="00662AF1">
        <w:tc>
          <w:tcPr>
            <w:tcW w:w="1160" w:type="dxa"/>
          </w:tcPr>
          <w:p w14:paraId="503DF37B" w14:textId="6F7823DD" w:rsidR="00795A58" w:rsidRPr="00795A58" w:rsidRDefault="001B6E81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8758" w:type="dxa"/>
          </w:tcPr>
          <w:p w14:paraId="73B2863B" w14:textId="77777777" w:rsidR="00795A58" w:rsidRDefault="00795A58" w:rsidP="00795A58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C30EDED" w14:textId="0B07E13F" w:rsidR="00782FF1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color w:val="FF0000"/>
          <w:sz w:val="16"/>
          <w:szCs w:val="16"/>
        </w:rPr>
      </w:pP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Se </w:t>
      </w:r>
      <w:r w:rsidR="00B43931">
        <w:rPr>
          <w:rFonts w:ascii="Calibri" w:hAnsi="Calibri" w:cs="Arial"/>
          <w:b/>
          <w:bCs/>
          <w:color w:val="FF0000"/>
          <w:sz w:val="16"/>
          <w:szCs w:val="16"/>
        </w:rPr>
        <w:t>puede</w:t>
      </w:r>
      <w:r w:rsidRPr="00795A58">
        <w:rPr>
          <w:rFonts w:ascii="Calibri" w:hAnsi="Calibri" w:cs="Arial"/>
          <w:b/>
          <w:bCs/>
          <w:color w:val="FF0000"/>
          <w:sz w:val="16"/>
          <w:szCs w:val="16"/>
        </w:rPr>
        <w:t xml:space="preserve"> sustituir por anagrama y /o cabecera del centro</w:t>
      </w:r>
    </w:p>
    <w:p w14:paraId="7A6C5A55" w14:textId="77777777" w:rsid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p w14:paraId="0710C06B" w14:textId="77777777" w:rsidR="00795A58" w:rsidRPr="00795A58" w:rsidRDefault="00795A58" w:rsidP="00795A58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881"/>
        <w:gridCol w:w="4156"/>
      </w:tblGrid>
      <w:tr w:rsidR="000A1A62" w:rsidRPr="00064B02" w14:paraId="7EC0A632" w14:textId="77777777" w:rsidTr="00662AF1">
        <w:trPr>
          <w:trHeight w:val="410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022C763D" w14:textId="0D01B76C" w:rsidR="000A1A62" w:rsidRPr="000A1A62" w:rsidRDefault="000A1A62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="00EE4C98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="00D91215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="000A1A62" w:rsidRPr="00064B02" w14:paraId="133DEE2F" w14:textId="77777777" w:rsidTr="00662AF1">
        <w:trPr>
          <w:trHeight w:val="1333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31293FE2" w14:textId="77777777" w:rsidR="000A1A62" w:rsidRDefault="000A1A62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14:paraId="18306275" w14:textId="77777777" w:rsidR="002D68DC" w:rsidRPr="00064B02" w:rsidRDefault="002D68DC" w:rsidP="007E2E2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C0926" w:rsidRPr="00064B02" w14:paraId="2368CC7D" w14:textId="77777777" w:rsidTr="00662AF1">
        <w:trPr>
          <w:trHeight w:val="4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6700C3EA" w14:textId="0C3EF131" w:rsidR="00DC0926" w:rsidRPr="00DC0926" w:rsidRDefault="00DC0926" w:rsidP="00DC0926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="002D68DC"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C0926" w:rsidRPr="00064B02" w14:paraId="13F89C65" w14:textId="77777777" w:rsidTr="00662AF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0E8BC0B9" w14:textId="32FDBF53" w:rsidR="00DC0926" w:rsidRPr="00DC0926" w:rsidRDefault="00D91215" w:rsidP="00D9121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226D2B09" w14:textId="73F7FD31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5A79F6A9" w14:textId="6C6400AA" w:rsidR="00DC0926" w:rsidRPr="00DC0926" w:rsidRDefault="00EE4C98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="002D68DC" w:rsidRPr="00064B02" w14:paraId="45124C5E" w14:textId="77777777" w:rsidTr="00662AF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32539BE9" w14:textId="0DE2C6FC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C91167B" w14:textId="6C3B8EA1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4159" w:type="dxa"/>
            <w:vMerge w:val="restart"/>
            <w:shd w:val="clear" w:color="auto" w:fill="auto"/>
          </w:tcPr>
          <w:p w14:paraId="071B8036" w14:textId="23DCFDF6" w:rsidR="002D68DC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="002D68DC" w:rsidRPr="00064B02" w14:paraId="4C533862" w14:textId="77777777" w:rsidTr="00662AF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1DA6634C" w14:textId="0EC84D72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33C1368" w14:textId="04C3A846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4159" w:type="dxa"/>
            <w:vMerge/>
            <w:shd w:val="clear" w:color="auto" w:fill="auto"/>
            <w:vAlign w:val="center"/>
          </w:tcPr>
          <w:p w14:paraId="02C14A7C" w14:textId="611B3349" w:rsidR="002D68DC" w:rsidRDefault="002D68DC" w:rsidP="00DC092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EE4C98" w:rsidRPr="00064B02" w14:paraId="198D9D0D" w14:textId="77777777" w:rsidTr="00662AF1">
        <w:trPr>
          <w:trHeight w:val="421"/>
        </w:trPr>
        <w:tc>
          <w:tcPr>
            <w:tcW w:w="9923" w:type="dxa"/>
            <w:gridSpan w:val="3"/>
            <w:shd w:val="clear" w:color="auto" w:fill="auto"/>
            <w:vAlign w:val="center"/>
          </w:tcPr>
          <w:p w14:paraId="081144EB" w14:textId="287FC5FD" w:rsidR="00EE4C98" w:rsidRPr="00EE4C98" w:rsidRDefault="00EE4C98" w:rsidP="00EE4C98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="002D68DC" w:rsidRPr="0001201E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="00EE4C98" w:rsidRPr="00064B02" w14:paraId="3E6E3D08" w14:textId="77777777" w:rsidTr="00662AF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505D21F1" w14:textId="5C38E94A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1FEBF631" w14:textId="62DB369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1EA1C0CD" w14:textId="4746F0B9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="00EE4C98" w:rsidRPr="00064B02" w14:paraId="51E22C81" w14:textId="77777777" w:rsidTr="00662AF1">
        <w:trPr>
          <w:trHeight w:val="421"/>
        </w:trPr>
        <w:tc>
          <w:tcPr>
            <w:tcW w:w="2882" w:type="dxa"/>
            <w:shd w:val="clear" w:color="auto" w:fill="auto"/>
            <w:vAlign w:val="center"/>
          </w:tcPr>
          <w:p w14:paraId="2D41A6B3" w14:textId="2AFD068C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shd w:val="clear" w:color="auto" w:fill="auto"/>
            <w:vAlign w:val="center"/>
          </w:tcPr>
          <w:p w14:paraId="4AA4DA0C" w14:textId="78445345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4159" w:type="dxa"/>
            <w:shd w:val="clear" w:color="auto" w:fill="auto"/>
            <w:vAlign w:val="center"/>
          </w:tcPr>
          <w:p w14:paraId="663672E2" w14:textId="2C1E6A37" w:rsidR="00EE4C98" w:rsidRPr="00EE4C98" w:rsidRDefault="00EE4C98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="002D68DC" w:rsidRPr="00064B02" w14:paraId="78752EB8" w14:textId="77777777" w:rsidTr="00662AF1">
        <w:trPr>
          <w:trHeight w:val="852"/>
        </w:trPr>
        <w:tc>
          <w:tcPr>
            <w:tcW w:w="9923" w:type="dxa"/>
            <w:gridSpan w:val="3"/>
            <w:shd w:val="clear" w:color="auto" w:fill="auto"/>
          </w:tcPr>
          <w:p w14:paraId="09E14ACE" w14:textId="7C3F0D80" w:rsidR="002D68DC" w:rsidRPr="00795A58" w:rsidRDefault="002D68DC" w:rsidP="002D68D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 xml:space="preserve">Otras 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(</w:t>
            </w:r>
            <w:r w:rsidRPr="00795A58">
              <w:rPr>
                <w:rFonts w:ascii="Calibri" w:hAnsi="Calibri" w:cs="Arial"/>
                <w:i/>
                <w:iCs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00795A58"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  <w:t>)</w:t>
            </w:r>
          </w:p>
          <w:p w14:paraId="0DA11A28" w14:textId="1C839DBA" w:rsidR="002D68DC" w:rsidRPr="00EE4C98" w:rsidRDefault="002D68DC" w:rsidP="00EE4C98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14:paraId="65E4F8F6" w14:textId="77777777" w:rsidR="003B49A7" w:rsidRDefault="003B49A7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21"/>
      </w:tblGrid>
      <w:tr w:rsidR="0001201E" w14:paraId="0102B9A4" w14:textId="77777777" w:rsidTr="0001201E">
        <w:tc>
          <w:tcPr>
            <w:tcW w:w="4321" w:type="dxa"/>
          </w:tcPr>
          <w:p w14:paraId="4D89FCED" w14:textId="70846FD0" w:rsidR="0001201E" w:rsidRDefault="00795A58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14:paraId="7135085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62D0282A" w14:textId="77777777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14:paraId="334879A1" w14:textId="21094B36" w:rsidR="0001201E" w:rsidRDefault="0001201E" w:rsidP="0001201E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</w:tcPr>
          <w:p w14:paraId="7E6EF039" w14:textId="7A5D86B1" w:rsidR="0001201E" w:rsidRDefault="0001201E" w:rsidP="0001201E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14:paraId="056EB537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197CF3A0" w14:textId="77777777" w:rsidR="0001201E" w:rsidRDefault="0001201E" w:rsidP="0001201E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47BA2C21" w14:textId="77777777" w:rsidR="00F7309C" w:rsidRDefault="00F7309C" w:rsidP="00F7309C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14:paraId="6F2A65A0" w14:textId="2CD87434" w:rsidR="00F7309C" w:rsidRPr="0001201E" w:rsidRDefault="00F7309C" w:rsidP="00F7309C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14:paraId="7E48EFAC" w14:textId="77777777" w:rsidR="00F7309C" w:rsidRPr="0001201E" w:rsidRDefault="00F7309C" w:rsidP="00EE4C98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</w:p>
    <w:p w14:paraId="73CF4AD8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14:paraId="64A83044" w14:textId="77777777" w:rsidR="000A1A62" w:rsidRDefault="000A1A62" w:rsidP="0018065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sectPr w:rsidR="000A1A62" w:rsidSect="00095C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077" w:right="1133" w:bottom="1134" w:left="851" w:header="142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5D14" w14:textId="77777777" w:rsidR="00095CD2" w:rsidRDefault="00095CD2">
      <w:r>
        <w:separator/>
      </w:r>
    </w:p>
  </w:endnote>
  <w:endnote w:type="continuationSeparator" w:id="0">
    <w:p w14:paraId="791B18D8" w14:textId="77777777" w:rsidR="00095CD2" w:rsidRDefault="0009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C99B" w14:textId="77777777" w:rsidR="00C10267" w:rsidRDefault="00C10267" w:rsidP="004700C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1203F1" w14:textId="77777777" w:rsidR="00C10267" w:rsidRDefault="00C102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4ABB" w14:textId="4F450B2F" w:rsidR="00B12FE6" w:rsidRPr="00B43931" w:rsidRDefault="00EE4C98" w:rsidP="00EE4C98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14:paraId="251C4813" w14:textId="40620D68" w:rsidR="002D68DC" w:rsidRPr="00B43931" w:rsidRDefault="002D68DC" w:rsidP="00B43931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="00B43931" w:rsidRP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7530" w14:textId="77777777" w:rsidR="006B6AEE" w:rsidRPr="00180657" w:rsidRDefault="00BA2503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="006B6AEE" w:rsidRPr="00180657">
      <w:rPr>
        <w:rFonts w:ascii="Calibri" w:hAnsi="Calibri" w:cs="Calibri"/>
        <w:sz w:val="16"/>
        <w:szCs w:val="16"/>
      </w:rPr>
      <w:fldChar w:fldCharType="begin"/>
    </w:r>
    <w:r w:rsidR="006B6AEE" w:rsidRPr="00180657">
      <w:rPr>
        <w:rFonts w:ascii="Calibri" w:hAnsi="Calibri" w:cs="Calibri"/>
        <w:sz w:val="16"/>
        <w:szCs w:val="16"/>
      </w:rPr>
      <w:instrText>PAGE   \* MERGEFORMAT</w:instrText>
    </w:r>
    <w:r w:rsidR="006B6AEE" w:rsidRPr="00180657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="006B6AEE" w:rsidRPr="00180657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14:paraId="0DA97EDE" w14:textId="77777777" w:rsidR="006B6AEE" w:rsidRPr="006B6AEE" w:rsidRDefault="006B6AEE" w:rsidP="006B6AEE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F787D" w14:textId="77777777" w:rsidR="00095CD2" w:rsidRDefault="00095CD2">
      <w:r>
        <w:separator/>
      </w:r>
    </w:p>
  </w:footnote>
  <w:footnote w:type="continuationSeparator" w:id="0">
    <w:p w14:paraId="65056E01" w14:textId="77777777" w:rsidR="00095CD2" w:rsidRDefault="0009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2647"/>
      <w:gridCol w:w="1724"/>
      <w:gridCol w:w="4182"/>
      <w:gridCol w:w="1651"/>
    </w:tblGrid>
    <w:tr w:rsidR="00DE214F" w14:paraId="19602DC2" w14:textId="77777777" w:rsidTr="00A4080F">
      <w:trPr>
        <w:cantSplit/>
        <w:trHeight w:val="1785"/>
      </w:trPr>
      <w:tc>
        <w:tcPr>
          <w:tcW w:w="1297" w:type="pct"/>
          <w:vAlign w:val="center"/>
          <w:hideMark/>
        </w:tcPr>
        <w:p w14:paraId="499E1B34" w14:textId="77777777" w:rsidR="00DE214F" w:rsidRDefault="00DE214F" w:rsidP="00DE214F">
          <w:pPr>
            <w:pStyle w:val="Textodeglobo"/>
            <w:rPr>
              <w:rFonts w:ascii="Times New Roman" w:hAnsi="Times New Roman"/>
              <w:noProof/>
              <w:szCs w:val="20"/>
            </w:rPr>
          </w:pPr>
          <w:r>
            <w:rPr>
              <w:rFonts w:ascii="Times New Roman" w:hAnsi="Times New Roman"/>
              <w:noProof/>
              <w:szCs w:val="20"/>
            </w:rPr>
            <w:drawing>
              <wp:anchor distT="0" distB="0" distL="114300" distR="114300" simplePos="0" relativeHeight="251657216" behindDoc="0" locked="0" layoutInCell="1" allowOverlap="1" wp14:anchorId="19C82805" wp14:editId="2EB418AA">
                <wp:simplePos x="0" y="0"/>
                <wp:positionH relativeFrom="column">
                  <wp:posOffset>-68580</wp:posOffset>
                </wp:positionH>
                <wp:positionV relativeFrom="paragraph">
                  <wp:posOffset>-100965</wp:posOffset>
                </wp:positionV>
                <wp:extent cx="1250950" cy="875665"/>
                <wp:effectExtent l="0" t="0" r="0" b="0"/>
                <wp:wrapNone/>
                <wp:docPr id="1587789483" name="Gráfico 15877894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20020" name="Gráfico 2082002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950" cy="875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45" w:type="pct"/>
          <w:vAlign w:val="center"/>
          <w:hideMark/>
        </w:tcPr>
        <w:p w14:paraId="51867680" w14:textId="77777777" w:rsidR="00DE214F" w:rsidRDefault="00DE214F" w:rsidP="00DE214F">
          <w:pPr>
            <w:rPr>
              <w:rFonts w:ascii="Arial" w:hAnsi="Arial" w:cs="Arial"/>
              <w:b/>
              <w:bCs/>
              <w:color w:val="FF0000"/>
              <w:sz w:val="32"/>
            </w:rPr>
          </w:pPr>
          <w:r>
            <w:rPr>
              <w:rFonts w:ascii="Arial" w:hAnsi="Arial" w:cs="Arial"/>
              <w:b/>
              <w:bCs/>
              <w:noProof/>
              <w:color w:val="FF0000"/>
              <w:sz w:val="32"/>
            </w:rPr>
            <w:drawing>
              <wp:inline distT="0" distB="0" distL="0" distR="0" wp14:anchorId="4E230B39" wp14:editId="31725EE7">
                <wp:extent cx="665018" cy="684577"/>
                <wp:effectExtent l="0" t="0" r="0" b="1270"/>
                <wp:docPr id="379299660" name="Gráfico 3792996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824664" name="Gráfico 1528824664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636" cy="701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9" w:type="pct"/>
          <w:vAlign w:val="center"/>
        </w:tcPr>
        <w:p w14:paraId="2E7CF9D2" w14:textId="47F8E33A" w:rsidR="00DE214F" w:rsidRPr="002656A1" w:rsidRDefault="00DE214F" w:rsidP="00DE214F">
          <w:pPr>
            <w:jc w:val="center"/>
            <w:rPr>
              <w:rFonts w:cstheme="minorHAnsi"/>
              <w:bCs/>
            </w:rPr>
          </w:pPr>
          <w:r w:rsidRPr="00DE214F">
            <w:rPr>
              <w:rFonts w:cstheme="minorHAnsi"/>
              <w:bCs/>
            </w:rPr>
            <w:t>PROTOCOLO DE ACTUACIÓN ANTE SITUACIONES DE POSIBLE ACOSO ESCOLAR</w:t>
          </w:r>
        </w:p>
      </w:tc>
      <w:tc>
        <w:tcPr>
          <w:tcW w:w="809" w:type="pct"/>
          <w:vAlign w:val="center"/>
          <w:hideMark/>
        </w:tcPr>
        <w:p w14:paraId="0B88C7A8" w14:textId="77777777" w:rsidR="00DE214F" w:rsidRPr="004B0B5D" w:rsidRDefault="00DE214F" w:rsidP="00DE214F">
          <w:pPr>
            <w:pStyle w:val="Firma"/>
            <w:tabs>
              <w:tab w:val="right" w:pos="10860"/>
            </w:tabs>
            <w:ind w:left="0" w:right="-31"/>
            <w:jc w:val="center"/>
            <w:rPr>
              <w:b w:val="0"/>
              <w:sz w:val="28"/>
            </w:rPr>
          </w:pPr>
          <w:r>
            <w:rPr>
              <w:noProof/>
            </w:rPr>
            <w:drawing>
              <wp:inline distT="0" distB="0" distL="0" distR="0" wp14:anchorId="0BAF8B8E" wp14:editId="68896C93">
                <wp:extent cx="852805" cy="864235"/>
                <wp:effectExtent l="0" t="0" r="4445" b="0"/>
                <wp:docPr id="1967345258" name="Imagen 1967345258" descr="Form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338458" name="Imagen 1164338458" descr="Form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F134DE" w14:textId="62DE0CFE" w:rsidR="00795A58" w:rsidRPr="00795A58" w:rsidRDefault="00795A58" w:rsidP="00795A58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14:paraId="39DF5D45" w14:textId="77777777" w:rsidR="00B12FE6" w:rsidRDefault="00B12FE6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ascii="Calibri" w:hAnsi="Calibri" w:cs="Arial" w:hint="default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47148">
    <w:abstractNumId w:val="11"/>
  </w:num>
  <w:num w:numId="2" w16cid:durableId="1163469690">
    <w:abstractNumId w:val="10"/>
  </w:num>
  <w:num w:numId="3" w16cid:durableId="1188835356">
    <w:abstractNumId w:val="9"/>
  </w:num>
  <w:num w:numId="4" w16cid:durableId="1674797620">
    <w:abstractNumId w:val="8"/>
  </w:num>
  <w:num w:numId="5" w16cid:durableId="1109155125">
    <w:abstractNumId w:val="7"/>
  </w:num>
  <w:num w:numId="6" w16cid:durableId="161512206">
    <w:abstractNumId w:val="6"/>
  </w:num>
  <w:num w:numId="7" w16cid:durableId="337737141">
    <w:abstractNumId w:val="5"/>
  </w:num>
  <w:num w:numId="8" w16cid:durableId="1907374265">
    <w:abstractNumId w:val="4"/>
  </w:num>
  <w:num w:numId="9" w16cid:durableId="1171338605">
    <w:abstractNumId w:val="3"/>
  </w:num>
  <w:num w:numId="10" w16cid:durableId="1431928231">
    <w:abstractNumId w:val="2"/>
  </w:num>
  <w:num w:numId="11" w16cid:durableId="1173959926">
    <w:abstractNumId w:val="1"/>
  </w:num>
  <w:num w:numId="12" w16cid:durableId="14549449">
    <w:abstractNumId w:val="0"/>
  </w:num>
  <w:num w:numId="13" w16cid:durableId="671489766">
    <w:abstractNumId w:val="18"/>
  </w:num>
  <w:num w:numId="14" w16cid:durableId="672730222">
    <w:abstractNumId w:val="14"/>
  </w:num>
  <w:num w:numId="15" w16cid:durableId="181938917">
    <w:abstractNumId w:val="26"/>
  </w:num>
  <w:num w:numId="16" w16cid:durableId="1056507351">
    <w:abstractNumId w:val="29"/>
  </w:num>
  <w:num w:numId="17" w16cid:durableId="814221015">
    <w:abstractNumId w:val="25"/>
  </w:num>
  <w:num w:numId="18" w16cid:durableId="243149668">
    <w:abstractNumId w:val="17"/>
  </w:num>
  <w:num w:numId="19" w16cid:durableId="1288439134">
    <w:abstractNumId w:val="21"/>
  </w:num>
  <w:num w:numId="20" w16cid:durableId="546531342">
    <w:abstractNumId w:val="24"/>
  </w:num>
  <w:num w:numId="21" w16cid:durableId="1033379314">
    <w:abstractNumId w:val="15"/>
  </w:num>
  <w:num w:numId="22" w16cid:durableId="332996609">
    <w:abstractNumId w:val="16"/>
  </w:num>
  <w:num w:numId="23" w16cid:durableId="1812089479">
    <w:abstractNumId w:val="12"/>
  </w:num>
  <w:num w:numId="24" w16cid:durableId="1806728502">
    <w:abstractNumId w:val="30"/>
  </w:num>
  <w:num w:numId="25" w16cid:durableId="1160464069">
    <w:abstractNumId w:val="20"/>
  </w:num>
  <w:num w:numId="26" w16cid:durableId="1075280655">
    <w:abstractNumId w:val="22"/>
  </w:num>
  <w:num w:numId="27" w16cid:durableId="1094518845">
    <w:abstractNumId w:val="27"/>
  </w:num>
  <w:num w:numId="28" w16cid:durableId="1159690880">
    <w:abstractNumId w:val="23"/>
  </w:num>
  <w:num w:numId="29" w16cid:durableId="1709723284">
    <w:abstractNumId w:val="28"/>
  </w:num>
  <w:num w:numId="30" w16cid:durableId="1396321639">
    <w:abstractNumId w:val="19"/>
  </w:num>
  <w:num w:numId="31" w16cid:durableId="19180537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41E8D"/>
    <w:rsid w:val="00042EF5"/>
    <w:rsid w:val="00064B02"/>
    <w:rsid w:val="00067A01"/>
    <w:rsid w:val="00075B73"/>
    <w:rsid w:val="0008002F"/>
    <w:rsid w:val="00090A5A"/>
    <w:rsid w:val="00095CD2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329B6"/>
    <w:rsid w:val="00656FF6"/>
    <w:rsid w:val="006571F8"/>
    <w:rsid w:val="00662AF1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DE214F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customStyle="1" w:styleId="Ttulo1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customStyle="1" w:styleId="Ttulo3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customStyle="1" w:styleId="Prrafodelista1">
    <w:name w:val="Párrafo de lista1"/>
    <w:basedOn w:val="Normal"/>
    <w:rsid w:val="00AD05CF"/>
  </w:style>
  <w:style w:type="paragraph" w:customStyle="1" w:styleId="TableParagraph">
    <w:name w:val="Table Paragraph"/>
    <w:basedOn w:val="Normal"/>
    <w:rsid w:val="00AD05CF"/>
  </w:style>
  <w:style w:type="paragraph" w:customStyle="1" w:styleId="Estilo6ptAntes005ptoInterlineadoExacto6pto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customStyle="1" w:styleId="PiedepginaCar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795A58"/>
    <w:rPr>
      <w:sz w:val="24"/>
      <w:szCs w:val="24"/>
    </w:rPr>
  </w:style>
  <w:style w:type="paragraph" w:styleId="Firma">
    <w:name w:val="Signature"/>
    <w:basedOn w:val="Normal"/>
    <w:link w:val="FirmaCar"/>
    <w:rsid w:val="00DE214F"/>
    <w:pPr>
      <w:widowControl/>
      <w:autoSpaceDE/>
      <w:autoSpaceDN/>
      <w:adjustRightInd/>
      <w:spacing w:before="120" w:after="120"/>
      <w:ind w:left="4252"/>
      <w:jc w:val="both"/>
    </w:pPr>
    <w:rPr>
      <w:rFonts w:ascii="NewsGotT" w:hAnsi="NewsGotT"/>
      <w:b/>
      <w:sz w:val="22"/>
    </w:rPr>
  </w:style>
  <w:style w:type="character" w:customStyle="1" w:styleId="FirmaCar">
    <w:name w:val="Firma Car"/>
    <w:basedOn w:val="Fuentedeprrafopredeter"/>
    <w:link w:val="Firma"/>
    <w:rsid w:val="00DE214F"/>
    <w:rPr>
      <w:rFonts w:ascii="NewsGotT" w:hAnsi="NewsGotT"/>
      <w:b/>
      <w:sz w:val="22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IV.Notificacion_a_SIE.dot</Template>
  <TotalTime>3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IV EMAIL A SIE</vt:lpstr>
    </vt:vector>
  </TitlesOfParts>
  <Company>PRINCIPADO_DE_ASTURIAS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EMAIL A SIE</dc:title>
  <dc:subject/>
  <dc:creator>Usuario de Windows</dc:creator>
  <cp:keywords/>
  <cp:lastModifiedBy>MANUEL ANTONIO MARTIN GARCIA</cp:lastModifiedBy>
  <cp:revision>3</cp:revision>
  <cp:lastPrinted>2018-01-11T07:43:00Z</cp:lastPrinted>
  <dcterms:created xsi:type="dcterms:W3CDTF">2024-02-22T07:36:00Z</dcterms:created>
  <dcterms:modified xsi:type="dcterms:W3CDTF">2024-02-22T07:39:00Z</dcterms:modified>
</cp:coreProperties>
</file>