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EFCD" w14:textId="60B8FA3B" w:rsidR="000A1A62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4511"/>
        <w:gridCol w:w="2020"/>
      </w:tblGrid>
      <w:tr w:rsidR="00490BD9" w:rsidRPr="003831D3" w14:paraId="63663162" w14:textId="77777777" w:rsidTr="00894631">
        <w:tc>
          <w:tcPr>
            <w:tcW w:w="2268" w:type="dxa"/>
            <w:shd w:val="clear" w:color="auto" w:fill="auto"/>
          </w:tcPr>
          <w:p w14:paraId="2889D54D" w14:textId="77777777" w:rsidR="00490BD9" w:rsidRPr="003831D3" w:rsidRDefault="00490BD9" w:rsidP="00894631">
            <w:pPr>
              <w:pStyle w:val="Encabezado"/>
              <w:tabs>
                <w:tab w:val="clear" w:pos="4252"/>
                <w:tab w:val="clear" w:pos="8504"/>
                <w:tab w:val="right" w:pos="9639"/>
              </w:tabs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62815EC1" wp14:editId="181D105F">
                  <wp:extent cx="798951" cy="530308"/>
                  <wp:effectExtent l="0" t="0" r="127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9" cy="54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AC8AD6F" w14:textId="77777777" w:rsidR="00490BD9" w:rsidRPr="006102E3" w:rsidRDefault="00490BD9" w:rsidP="0089463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18"/>
                <w:szCs w:val="12"/>
              </w:rPr>
            </w:pPr>
            <w:bookmarkStart w:id="0" w:name="_GoBack"/>
            <w:r w:rsidRPr="006102E3">
              <w:rPr>
                <w:rFonts w:ascii="Arial" w:hAnsi="Arial" w:cs="Arial"/>
                <w:b/>
                <w:sz w:val="18"/>
                <w:szCs w:val="12"/>
              </w:rPr>
              <w:t>COLEGIO DE EDUCACIÓN INFANTIL Y PRIMARIA</w:t>
            </w:r>
          </w:p>
          <w:p w14:paraId="0FB25996" w14:textId="77777777" w:rsidR="00490BD9" w:rsidRPr="006102E3" w:rsidRDefault="00490BD9" w:rsidP="00894631">
            <w:pPr>
              <w:jc w:val="center"/>
              <w:rPr>
                <w:rFonts w:ascii="Arial" w:hAnsi="Arial" w:cs="Arial"/>
                <w:b/>
                <w:bCs/>
                <w:sz w:val="18"/>
                <w:szCs w:val="12"/>
              </w:rPr>
            </w:pPr>
            <w:r w:rsidRPr="006102E3">
              <w:rPr>
                <w:rFonts w:ascii="Arial" w:hAnsi="Arial" w:cs="Arial"/>
                <w:b/>
                <w:bCs/>
                <w:sz w:val="18"/>
                <w:szCs w:val="12"/>
              </w:rPr>
              <w:t>PRÍNCIPE DE ASTURIAS</w:t>
            </w:r>
          </w:p>
          <w:p w14:paraId="4823964D" w14:textId="77777777" w:rsidR="00490BD9" w:rsidRPr="003831D3" w:rsidRDefault="00490BD9" w:rsidP="0089463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="Arial"/>
                <w:b/>
              </w:rPr>
            </w:pPr>
            <w:r w:rsidRPr="006102E3">
              <w:rPr>
                <w:rFonts w:ascii="Arial" w:hAnsi="Arial" w:cs="Arial"/>
                <w:b/>
                <w:sz w:val="18"/>
                <w:szCs w:val="12"/>
              </w:rPr>
              <w:t>CIF Q3368189A</w:t>
            </w:r>
            <w:bookmarkEnd w:id="0"/>
          </w:p>
        </w:tc>
        <w:tc>
          <w:tcPr>
            <w:tcW w:w="2268" w:type="dxa"/>
            <w:shd w:val="clear" w:color="auto" w:fill="auto"/>
          </w:tcPr>
          <w:p w14:paraId="1849D467" w14:textId="77777777" w:rsidR="00490BD9" w:rsidRPr="003831D3" w:rsidRDefault="00490BD9" w:rsidP="00894631">
            <w:pPr>
              <w:pStyle w:val="Encabezado"/>
              <w:tabs>
                <w:tab w:val="clear" w:pos="4252"/>
                <w:tab w:val="clear" w:pos="8504"/>
                <w:tab w:val="right" w:pos="9639"/>
              </w:tabs>
              <w:jc w:val="right"/>
              <w:rPr>
                <w:rFonts w:ascii="Arial" w:hAnsi="Arial" w:cs="Arial"/>
                <w:noProof/>
              </w:rPr>
            </w:pPr>
            <w:r w:rsidRPr="003831D3">
              <w:rPr>
                <w:rFonts w:ascii="Arial" w:hAnsi="Arial" w:cs="Arial"/>
                <w:noProof/>
              </w:rPr>
              <w:drawing>
                <wp:inline distT="0" distB="0" distL="0" distR="0" wp14:anchorId="2E09C276" wp14:editId="4775FA50">
                  <wp:extent cx="447675" cy="583565"/>
                  <wp:effectExtent l="0" t="0" r="9525" b="6985"/>
                  <wp:docPr id="2" name="Imagen 2" descr="thumbnail_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umbnail_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E32AD6" w14:textId="33649A6D" w:rsidR="00490BD9" w:rsidRDefault="00490BD9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>Sr./Sra. director</w:t>
      </w:r>
      <w:r>
        <w:rPr>
          <w:rFonts w:ascii="Calibri" w:hAnsi="Calibri" w:cs="Arial"/>
          <w:b/>
          <w:bCs/>
        </w:rPr>
        <w:t>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7482"/>
      </w:tblGrid>
      <w:tr w:rsidR="00795A58" w14:paraId="70CEFFF3" w14:textId="77777777" w:rsidTr="00490BD9">
        <w:tc>
          <w:tcPr>
            <w:tcW w:w="1160" w:type="dxa"/>
          </w:tcPr>
          <w:p w14:paraId="70AACAD7" w14:textId="77D34553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482" w:type="dxa"/>
          </w:tcPr>
          <w:p w14:paraId="63348494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14:paraId="22D46964" w14:textId="77777777" w:rsidTr="00490BD9">
        <w:tc>
          <w:tcPr>
            <w:tcW w:w="1160" w:type="dxa"/>
          </w:tcPr>
          <w:p w14:paraId="503DF37B" w14:textId="6F7823DD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482" w:type="dxa"/>
          </w:tcPr>
          <w:p w14:paraId="73B2863B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C30EDED" w14:textId="0B07E13F" w:rsidR="00782FF1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color w:val="FF0000"/>
          <w:sz w:val="16"/>
          <w:szCs w:val="16"/>
        </w:rPr>
      </w:pP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Se </w:t>
      </w:r>
      <w:r w:rsidR="00B43931">
        <w:rPr>
          <w:rFonts w:ascii="Calibri" w:hAnsi="Calibri" w:cs="Arial"/>
          <w:b/>
          <w:bCs/>
          <w:color w:val="FF0000"/>
          <w:sz w:val="16"/>
          <w:szCs w:val="16"/>
        </w:rPr>
        <w:t>puede</w:t>
      </w: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 sustituir por anagrama y /o cabecera del centro</w:t>
      </w:r>
    </w:p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14:paraId="0102B9A4" w14:textId="77777777" w:rsidTr="004E1864">
        <w:tc>
          <w:tcPr>
            <w:tcW w:w="4198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199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248A814B" w:rsidR="0001201E" w:rsidRDefault="004E1864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  <w:r>
        <w:rPr>
          <w:rFonts w:ascii="Calibri" w:hAnsi="Calibri" w:cs="Arial"/>
          <w:spacing w:val="-1"/>
          <w:sz w:val="20"/>
          <w:szCs w:val="20"/>
        </w:rPr>
        <w:t xml:space="preserve">                                                                         </w:t>
      </w:r>
      <w:r w:rsidRPr="001124D1">
        <w:rPr>
          <w:noProof/>
        </w:rPr>
        <w:drawing>
          <wp:inline distT="0" distB="0" distL="0" distR="0" wp14:anchorId="61B8B017" wp14:editId="054851DA">
            <wp:extent cx="704850" cy="647700"/>
            <wp:effectExtent l="0" t="0" r="0" b="0"/>
            <wp:docPr id="1" name="Imagen 1" descr="sello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ello0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2C21" w14:textId="77777777" w:rsidR="00F7309C" w:rsidRDefault="00F7309C" w:rsidP="004E1864">
      <w:pPr>
        <w:spacing w:before="120" w:after="60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67A0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A0F8B" w14:textId="77777777" w:rsidR="00BA0D44" w:rsidRDefault="00BA0D44">
      <w:r>
        <w:separator/>
      </w:r>
    </w:p>
  </w:endnote>
  <w:endnote w:type="continuationSeparator" w:id="0">
    <w:p w14:paraId="105C4609" w14:textId="77777777" w:rsidR="00BA0D44" w:rsidRDefault="00BA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EEB2" w14:textId="77777777" w:rsidR="00BA0D44" w:rsidRDefault="00BA0D44">
      <w:r>
        <w:separator/>
      </w:r>
    </w:p>
  </w:footnote>
  <w:footnote w:type="continuationSeparator" w:id="0">
    <w:p w14:paraId="6C087B96" w14:textId="77777777" w:rsidR="00BA0D44" w:rsidRDefault="00BA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26"/>
  </w:num>
  <w:num w:numId="16">
    <w:abstractNumId w:val="29"/>
  </w:num>
  <w:num w:numId="17">
    <w:abstractNumId w:val="25"/>
  </w:num>
  <w:num w:numId="18">
    <w:abstractNumId w:val="17"/>
  </w:num>
  <w:num w:numId="19">
    <w:abstractNumId w:val="21"/>
  </w:num>
  <w:num w:numId="20">
    <w:abstractNumId w:val="24"/>
  </w:num>
  <w:num w:numId="21">
    <w:abstractNumId w:val="15"/>
  </w:num>
  <w:num w:numId="22">
    <w:abstractNumId w:val="16"/>
  </w:num>
  <w:num w:numId="23">
    <w:abstractNumId w:val="12"/>
  </w:num>
  <w:num w:numId="24">
    <w:abstractNumId w:val="30"/>
  </w:num>
  <w:num w:numId="25">
    <w:abstractNumId w:val="20"/>
  </w:num>
  <w:num w:numId="26">
    <w:abstractNumId w:val="22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90BD9"/>
    <w:rsid w:val="004B327C"/>
    <w:rsid w:val="004E1864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02E3"/>
    <w:rsid w:val="00613D46"/>
    <w:rsid w:val="0062329F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D706E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0D44"/>
    <w:rsid w:val="00BA2503"/>
    <w:rsid w:val="00BC5ABD"/>
    <w:rsid w:val="00C10267"/>
    <w:rsid w:val="00C227AF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B5D2F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</Template>
  <TotalTime>65</TotalTime>
  <Pages>1</Pages>
  <Words>132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Usuario de Windows</cp:lastModifiedBy>
  <cp:revision>12</cp:revision>
  <cp:lastPrinted>2024-09-11T09:21:00Z</cp:lastPrinted>
  <dcterms:created xsi:type="dcterms:W3CDTF">2024-01-11T18:09:00Z</dcterms:created>
  <dcterms:modified xsi:type="dcterms:W3CDTF">2024-12-10T11:06:00Z</dcterms:modified>
</cp:coreProperties>
</file>