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EFCD" w14:textId="725115F7"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0"/>
        <w:gridCol w:w="7482"/>
      </w:tblGrid>
      <w:tr w:rsidR="00795A58" w14:paraId="70CEFFF3" w14:textId="77777777" w:rsidTr="00795A58">
        <w:tc>
          <w:tcPr>
            <w:tcW w:w="1129" w:type="dxa"/>
          </w:tcPr>
          <w:p w14:paraId="70AACAD7" w14:textId="77D34553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513" w:type="dxa"/>
          </w:tcPr>
          <w:p w14:paraId="63348494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95A58" w14:paraId="22D46964" w14:textId="77777777" w:rsidTr="00795A58">
        <w:tc>
          <w:tcPr>
            <w:tcW w:w="1129" w:type="dxa"/>
          </w:tcPr>
          <w:p w14:paraId="503DF37B" w14:textId="6F7823DD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513" w:type="dxa"/>
          </w:tcPr>
          <w:p w14:paraId="73B2863B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0DA11A28" w14:textId="1C839DBA"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199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 w14:textId="77777777"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32616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B111" w14:textId="77777777" w:rsidR="0032616D" w:rsidRDefault="0032616D">
      <w:r>
        <w:separator/>
      </w:r>
    </w:p>
  </w:endnote>
  <w:endnote w:type="continuationSeparator" w:id="0">
    <w:p w14:paraId="444EA943" w14:textId="77777777" w:rsidR="0032616D" w:rsidRDefault="0032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EC44" w14:textId="77777777" w:rsidR="0032616D" w:rsidRDefault="0032616D">
      <w:r>
        <w:separator/>
      </w:r>
    </w:p>
  </w:footnote>
  <w:footnote w:type="continuationSeparator" w:id="0">
    <w:p w14:paraId="5D46963C" w14:textId="77777777" w:rsidR="0032616D" w:rsidRDefault="0032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FFCF" w14:textId="77777777" w:rsidR="00A83A22" w:rsidRDefault="00A83A22" w:rsidP="00795A58">
    <w:pPr>
      <w:pStyle w:val="Encabezado"/>
      <w:jc w:val="center"/>
      <w:rPr>
        <w:rFonts w:ascii="Segoe UI" w:hAnsi="Segoe UI" w:cs="Segoe UI"/>
      </w:rPr>
    </w:pPr>
  </w:p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683694">
    <w:abstractNumId w:val="11"/>
  </w:num>
  <w:num w:numId="2" w16cid:durableId="1105730247">
    <w:abstractNumId w:val="10"/>
  </w:num>
  <w:num w:numId="3" w16cid:durableId="1872377890">
    <w:abstractNumId w:val="9"/>
  </w:num>
  <w:num w:numId="4" w16cid:durableId="1025639095">
    <w:abstractNumId w:val="8"/>
  </w:num>
  <w:num w:numId="5" w16cid:durableId="2038264179">
    <w:abstractNumId w:val="7"/>
  </w:num>
  <w:num w:numId="6" w16cid:durableId="1447624920">
    <w:abstractNumId w:val="6"/>
  </w:num>
  <w:num w:numId="7" w16cid:durableId="639462021">
    <w:abstractNumId w:val="5"/>
  </w:num>
  <w:num w:numId="8" w16cid:durableId="959191767">
    <w:abstractNumId w:val="4"/>
  </w:num>
  <w:num w:numId="9" w16cid:durableId="689725900">
    <w:abstractNumId w:val="3"/>
  </w:num>
  <w:num w:numId="10" w16cid:durableId="1526675906">
    <w:abstractNumId w:val="2"/>
  </w:num>
  <w:num w:numId="11" w16cid:durableId="1876307890">
    <w:abstractNumId w:val="1"/>
  </w:num>
  <w:num w:numId="12" w16cid:durableId="1073507473">
    <w:abstractNumId w:val="0"/>
  </w:num>
  <w:num w:numId="13" w16cid:durableId="716244828">
    <w:abstractNumId w:val="18"/>
  </w:num>
  <w:num w:numId="14" w16cid:durableId="458886974">
    <w:abstractNumId w:val="14"/>
  </w:num>
  <w:num w:numId="15" w16cid:durableId="158543860">
    <w:abstractNumId w:val="26"/>
  </w:num>
  <w:num w:numId="16" w16cid:durableId="2076706885">
    <w:abstractNumId w:val="29"/>
  </w:num>
  <w:num w:numId="17" w16cid:durableId="188615052">
    <w:abstractNumId w:val="25"/>
  </w:num>
  <w:num w:numId="18" w16cid:durableId="95367542">
    <w:abstractNumId w:val="17"/>
  </w:num>
  <w:num w:numId="19" w16cid:durableId="598948168">
    <w:abstractNumId w:val="21"/>
  </w:num>
  <w:num w:numId="20" w16cid:durableId="1087845269">
    <w:abstractNumId w:val="24"/>
  </w:num>
  <w:num w:numId="21" w16cid:durableId="1346244209">
    <w:abstractNumId w:val="15"/>
  </w:num>
  <w:num w:numId="22" w16cid:durableId="80034092">
    <w:abstractNumId w:val="16"/>
  </w:num>
  <w:num w:numId="23" w16cid:durableId="1807040666">
    <w:abstractNumId w:val="12"/>
  </w:num>
  <w:num w:numId="24" w16cid:durableId="403529214">
    <w:abstractNumId w:val="30"/>
  </w:num>
  <w:num w:numId="25" w16cid:durableId="1462532939">
    <w:abstractNumId w:val="20"/>
  </w:num>
  <w:num w:numId="26" w16cid:durableId="1338732175">
    <w:abstractNumId w:val="22"/>
  </w:num>
  <w:num w:numId="27" w16cid:durableId="2079741566">
    <w:abstractNumId w:val="27"/>
  </w:num>
  <w:num w:numId="28" w16cid:durableId="107050002">
    <w:abstractNumId w:val="23"/>
  </w:num>
  <w:num w:numId="29" w16cid:durableId="2054116853">
    <w:abstractNumId w:val="28"/>
  </w:num>
  <w:num w:numId="30" w16cid:durableId="2080249935">
    <w:abstractNumId w:val="19"/>
  </w:num>
  <w:num w:numId="31" w16cid:durableId="1168789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17815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2616D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E3A73"/>
    <w:rsid w:val="008E6C2E"/>
    <w:rsid w:val="00913457"/>
    <w:rsid w:val="009139E9"/>
    <w:rsid w:val="00932B17"/>
    <w:rsid w:val="00996A42"/>
    <w:rsid w:val="009C1B3F"/>
    <w:rsid w:val="009C3DA5"/>
    <w:rsid w:val="009D0C48"/>
    <w:rsid w:val="009F67A4"/>
    <w:rsid w:val="00A27204"/>
    <w:rsid w:val="00A83A22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C6B9F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</Template>
  <TotalTime>14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subject/>
  <dc:creator>Usuario de Windows</dc:creator>
  <cp:keywords/>
  <cp:lastModifiedBy>Cecilia Vega Maquinay</cp:lastModifiedBy>
  <cp:revision>2</cp:revision>
  <cp:lastPrinted>2018-01-11T07:43:00Z</cp:lastPrinted>
  <dcterms:created xsi:type="dcterms:W3CDTF">2024-01-31T13:31:00Z</dcterms:created>
  <dcterms:modified xsi:type="dcterms:W3CDTF">2024-01-31T13:31:00Z</dcterms:modified>
</cp:coreProperties>
</file>