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5" w:rsidRDefault="00265548" w:rsidP="00BE6515">
      <w:pPr>
        <w:spacing w:before="91" w:line="278" w:lineRule="auto"/>
        <w:ind w:left="3969" w:right="1133"/>
        <w:jc w:val="center"/>
        <w:rPr>
          <w:b/>
          <w:i/>
        </w:rPr>
      </w:pPr>
      <w:r>
        <w:rPr>
          <w:noProof/>
          <w:sz w:val="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7BCAD71" wp14:editId="0C56A2F1">
                <wp:simplePos x="0" y="0"/>
                <wp:positionH relativeFrom="column">
                  <wp:posOffset>7620</wp:posOffset>
                </wp:positionH>
                <wp:positionV relativeFrom="paragraph">
                  <wp:posOffset>-40004</wp:posOffset>
                </wp:positionV>
                <wp:extent cx="6484620" cy="819150"/>
                <wp:effectExtent l="0" t="0" r="11430" b="19050"/>
                <wp:wrapNone/>
                <wp:docPr id="98" name="9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0" cy="819150"/>
                          <a:chOff x="0" y="0"/>
                          <a:chExt cx="6484947" cy="998527"/>
                        </a:xfrm>
                      </wpg:grpSpPr>
                      <wpg:grpSp>
                        <wpg:cNvPr id="99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4947" cy="45719"/>
                            <a:chOff x="0" y="0"/>
                            <a:chExt cx="10027" cy="5"/>
                          </a:xfrm>
                        </wpg:grpSpPr>
                        <wps:wsp>
                          <wps:cNvPr id="100" name="Line 10"/>
                          <wps:cNvCnPr/>
                          <wps:spPr bwMode="auto">
                            <a:xfrm>
                              <a:off x="0" y="3"/>
                              <a:ext cx="1002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1" name="Group 9"/>
                        <wpg:cNvGrpSpPr>
                          <a:grpSpLocks/>
                        </wpg:cNvGrpSpPr>
                        <wpg:grpSpPr bwMode="auto">
                          <a:xfrm>
                            <a:off x="0" y="998527"/>
                            <a:ext cx="6484947" cy="0"/>
                            <a:chOff x="0" y="-20"/>
                            <a:chExt cx="10027" cy="0"/>
                          </a:xfrm>
                        </wpg:grpSpPr>
                        <wps:wsp>
                          <wps:cNvPr id="102" name="Line 10"/>
                          <wps:cNvCnPr/>
                          <wps:spPr bwMode="auto">
                            <a:xfrm>
                              <a:off x="0" y="-20"/>
                              <a:ext cx="1002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98 Grupo" o:spid="_x0000_s1026" style="position:absolute;margin-left:.6pt;margin-top:-3.15pt;width:510.6pt;height:64.5pt;z-index:251750400;mso-height-relative:margin" coordsize="64849,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">
                <v:group id="Group 9" o:spid="_x0000_s1027" style="position:absolute;width:64849;height:457" coordsize="10027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line id="Line 10" o:spid="_x0000_s1028" style="position:absolute;visibility:visible;mso-wrap-style:square" from="0,3" to="1002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RFU8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wRf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RFU8UAAADcAAAADwAAAAAAAAAA&#10;AAAAAAChAgAAZHJzL2Rvd25yZXYueG1sUEsFBgAAAAAEAAQA+QAAAJMDAAAAAA==&#10;" strokeweight=".25pt"/>
                </v:group>
                <v:group id="Group 9" o:spid="_x0000_s1029" style="position:absolute;top:9985;width:64849;height:0" coordorigin=",-20" coordsize="1002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line id="Line 10" o:spid="_x0000_s1030" style="position:absolute;visibility:visible;mso-wrap-style:square" from="0,-20" to="10027,-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+v8IAAADcAAAADwAAAGRycy9kb3ducmV2LnhtbERPTWsCMRC9F/wPYYTealYtRVajiChI&#10;D4VVD3obNuNmcTNZk7hu/31TKPQ2j/c5i1VvG9GRD7VjBeNRBoK4dLrmSsHpuHubgQgRWWPjmBR8&#10;U4DVcvCywFy7JxfUHWIlUgiHHBWYGNtcylAashhGriVO3NV5izFBX0nt8ZnCbSMnWfYhLdacGgy2&#10;tDFU3g4Pq8BfYjgX9+ln915t7183b450LZR6HfbrOYhIffwX/7n3Os3PJvD7TLp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p+v8IAAADcAAAADwAAAAAAAAAAAAAA&#10;AAChAgAAZHJzL2Rvd25yZXYueG1sUEsFBgAAAAAEAAQA+QAAAJADAAAAAA==&#10;" strokeweight=".25pt"/>
                </v:group>
              </v:group>
            </w:pict>
          </mc:Fallback>
        </mc:AlternateContent>
      </w:r>
      <w:r w:rsidR="00BE6515">
        <w:rPr>
          <w:noProof/>
          <w:sz w:val="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42F7396" wp14:editId="3B723735">
                <wp:simplePos x="0" y="0"/>
                <wp:positionH relativeFrom="column">
                  <wp:posOffset>255270</wp:posOffset>
                </wp:positionH>
                <wp:positionV relativeFrom="paragraph">
                  <wp:posOffset>55245</wp:posOffset>
                </wp:positionV>
                <wp:extent cx="5906030" cy="723900"/>
                <wp:effectExtent l="0" t="0" r="0" b="0"/>
                <wp:wrapNone/>
                <wp:docPr id="91" name="9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030" cy="723900"/>
                          <a:chOff x="247666" y="0"/>
                          <a:chExt cx="5906417" cy="723900"/>
                        </a:xfrm>
                      </wpg:grpSpPr>
                      <pic:pic xmlns:pic="http://schemas.openxmlformats.org/drawingml/2006/picture">
                        <pic:nvPicPr>
                          <pic:cNvPr id="9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66" y="95250"/>
                            <a:ext cx="1666984" cy="34361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4" name="94 Grupo"/>
                        <wpg:cNvGrpSpPr/>
                        <wpg:grpSpPr>
                          <a:xfrm>
                            <a:off x="2152790" y="0"/>
                            <a:ext cx="4001293" cy="723900"/>
                            <a:chOff x="-68697" y="0"/>
                            <a:chExt cx="4001293" cy="723900"/>
                          </a:xfrm>
                        </wpg:grpSpPr>
                        <pic:pic xmlns:pic="http://schemas.openxmlformats.org/drawingml/2006/picture">
                          <pic:nvPicPr>
                            <pic:cNvPr id="95" name="imag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697" y="0"/>
                              <a:ext cx="508692" cy="66388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6" name="Imagen 2" descr="K:\logo FSE nuev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3510" y="0"/>
                              <a:ext cx="689086" cy="69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717" y="0"/>
                              <a:ext cx="226589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2C2F" w:rsidRPr="00265548" w:rsidRDefault="00BF2C2F" w:rsidP="00BE651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20"/>
                                  </w:rPr>
                                  <w:t>Instituto de Educación Secundaria</w:t>
                                </w:r>
                              </w:p>
                              <w:p w:rsidR="00BF2C2F" w:rsidRPr="00265548" w:rsidRDefault="00BF2C2F" w:rsidP="00BE651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0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b/>
                                    <w:sz w:val="20"/>
                                  </w:rPr>
                                  <w:t>La Ería</w:t>
                                </w:r>
                              </w:p>
                              <w:p w:rsidR="00BF2C2F" w:rsidRPr="00265548" w:rsidRDefault="00BF2C2F" w:rsidP="00BE651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C/ Regenta, 4 – 33006 Oviedo / </w:t>
                                </w:r>
                                <w:proofErr w:type="spellStart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Uviéu</w:t>
                                </w:r>
                                <w:proofErr w:type="spellEnd"/>
                              </w:p>
                              <w:p w:rsidR="00BF2C2F" w:rsidRPr="00265548" w:rsidRDefault="00BF2C2F" w:rsidP="00BE651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proofErr w:type="spellStart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Tfno</w:t>
                                </w:r>
                                <w:proofErr w:type="spellEnd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: 985 27 36 54</w:t>
                                </w:r>
                              </w:p>
                              <w:p w:rsidR="00BF2C2F" w:rsidRPr="00265548" w:rsidRDefault="00BF2C2F" w:rsidP="00BE651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Correo: ieseria@educastur.org</w:t>
                                </w:r>
                              </w:p>
                              <w:p w:rsidR="00BF2C2F" w:rsidRDefault="00BF2C2F" w:rsidP="00BE651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91 Grupo" o:spid="_x0000_s1026" style="position:absolute;left:0;text-align:left;margin-left:20.1pt;margin-top:4.35pt;width:465.05pt;height:57pt;z-index:251749376;mso-width-relative:margin;mso-height-relative:margin" coordorigin="2476" coordsize="59064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2476;top:952;width:16670;height:3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wrv/EAAAA2wAAAA8AAABkcnMvZG93bnJldi54bWxEj09rAjEUxO+FfofwCt5qtlWLrkYRQajQ&#10;i39AvT02z83i5mVJsrr99o0g9DjMzG+Y2aKztbiRD5VjBR/9DARx4XTFpYLDfv0+BhEissbaMSn4&#10;pQCL+evLDHPt7ryl2y6WIkE45KjAxNjkUobCkMXQdw1x8i7OW4xJ+lJqj/cEt7X8zLIvabHitGCw&#10;oZWh4rprrYLhiofjUTv48e68We7NcXNoT2elem/dcgoiUhf/w8/2t1YwGcDjS/o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3wrv/EAAAA2wAAAA8AAAAAAAAAAAAAAAAA&#10;nwIAAGRycy9kb3ducmV2LnhtbFBLBQYAAAAABAAEAPcAAACQAwAAAAA=&#10;">
                  <v:imagedata r:id="rId14" o:title=""/>
                  <v:path arrowok="t"/>
                </v:shape>
                <v:group id="94 Grupo" o:spid="_x0000_s1028" style="position:absolute;left:21527;width:40013;height:7239" coordorigin="-686" coordsize="40012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image3.png" o:spid="_x0000_s1029" type="#_x0000_t75" style="position:absolute;left:-686;width:5085;height:6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hLZLFAAAA2wAAAA8AAABkcnMvZG93bnJldi54bWxEj0FrwkAUhO8F/8PyBG91oxCp0VVEEETp&#10;oWoPvT2yzyRt9m3MPjXtr+8WCh6HmfmGmS87V6sbtaHybGA0TEAR595WXBg4HTfPL6CCIFusPZOB&#10;bwqwXPSe5phZf+c3uh2kUBHCIUMDpUiTaR3ykhyGoW+Io3f2rUOJsi20bfEe4a7W4ySZaIcVx4US&#10;G1qXlH8drs5Aur80H1ytP8f7SfqTvB9Fit2rMYN+t5qBEurkEf5vb62BaQp/X+IP0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YS2SxQAAANsAAAAPAAAAAAAAAAAAAAAA&#10;AJ8CAABkcnMvZG93bnJldi54bWxQSwUGAAAAAAQABAD3AAAAkQMAAAAA&#10;">
                    <v:imagedata r:id="rId15" o:title=""/>
                    <v:path arrowok="t"/>
                  </v:shape>
                  <v:shape id="Imagen 2" o:spid="_x0000_s1030" type="#_x0000_t75" style="position:absolute;left:32435;width:6890;height:6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lSKjEAAAA2wAAAA8AAABkcnMvZG93bnJldi54bWxEj0FrwkAUhO+F/oflFbzpporSpq5S2opi&#10;QIgKvT6yzyQ0+zburib++25B6HGYmW+Y+bI3jbiS87VlBc+jBARxYXXNpYLjYTV8AeEDssbGMim4&#10;kYfl4vFhjqm2Hed03YdSRAj7FBVUIbSplL6oyKAf2ZY4eifrDIYoXSm1wy7CTSPHSTKTBmuOCxW2&#10;9FFR8bO/GAVrzHenTJuDm57N9ph9fnfZ10SpwVP//gYiUB/+w/f2Rit4ncHfl/g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4lSKjEAAAA2wAAAA8AAAAAAAAAAAAAAAAA&#10;nwIAAGRycy9kb3ducmV2LnhtbFBLBQYAAAAABAAEAPcAAACQAwAAAAA=&#10;">
                    <v:imagedata r:id="rId16" o:title="logo FSE nuevo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1" type="#_x0000_t202" style="position:absolute;left:7517;width:2265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tgU8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tgU8MAAADbAAAADwAAAAAAAAAAAAAAAACYAgAAZHJzL2Rv&#10;d25yZXYueG1sUEsFBgAAAAAEAAQA9QAAAIgDAAAAAA==&#10;" stroked="f">
                    <v:textbox>
                      <w:txbxContent>
                        <w:p w:rsidR="00BF2C2F" w:rsidRPr="00265548" w:rsidRDefault="00BF2C2F" w:rsidP="00BE6515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20"/>
                            </w:rPr>
                            <w:t>Instituto de Educación Secundaria</w:t>
                          </w:r>
                        </w:p>
                        <w:p w:rsidR="00BF2C2F" w:rsidRPr="00265548" w:rsidRDefault="00BF2C2F" w:rsidP="00BE651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La Ería</w:t>
                          </w:r>
                        </w:p>
                        <w:p w:rsidR="00BF2C2F" w:rsidRPr="00265548" w:rsidRDefault="00BF2C2F" w:rsidP="00BE6515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C/ Regenta, 4 – 33006 Oviedo / </w:t>
                          </w:r>
                          <w:proofErr w:type="spellStart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Uviéu</w:t>
                          </w:r>
                          <w:proofErr w:type="spellEnd"/>
                        </w:p>
                        <w:p w:rsidR="00BF2C2F" w:rsidRPr="00265548" w:rsidRDefault="00BF2C2F" w:rsidP="00BE6515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proofErr w:type="spellStart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Tfno</w:t>
                          </w:r>
                          <w:proofErr w:type="spellEnd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: 985 27 36 54</w:t>
                          </w:r>
                        </w:p>
                        <w:p w:rsidR="00BF2C2F" w:rsidRPr="00265548" w:rsidRDefault="00BF2C2F" w:rsidP="00BE6515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Correo: ieseria@educastur.org</w:t>
                          </w:r>
                        </w:p>
                        <w:p w:rsidR="00BF2C2F" w:rsidRDefault="00BF2C2F" w:rsidP="00BE6515"/>
                      </w:txbxContent>
                    </v:textbox>
                  </v:shape>
                </v:group>
              </v:group>
            </w:pict>
          </mc:Fallback>
        </mc:AlternateContent>
      </w:r>
    </w:p>
    <w:p w:rsidR="00BE6515" w:rsidRDefault="00BE6515" w:rsidP="00BE6515"/>
    <w:p w:rsidR="00BE6515" w:rsidRDefault="00BE6515" w:rsidP="00BE6515"/>
    <w:p w:rsidR="00BE6515" w:rsidRDefault="00BE6515" w:rsidP="00BE6515"/>
    <w:p w:rsidR="00BE6515" w:rsidRDefault="00BE6515" w:rsidP="00BE6515"/>
    <w:p w:rsidR="00AD5840" w:rsidRPr="00090A8A" w:rsidRDefault="00AD5840" w:rsidP="00090A8A">
      <w:pPr>
        <w:jc w:val="center"/>
        <w:rPr>
          <w:b/>
        </w:rPr>
      </w:pPr>
      <w:r w:rsidRPr="00090A8A">
        <w:rPr>
          <w:b/>
        </w:rPr>
        <w:t>JUSTIFICANTE DE FALTAS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3716"/>
      </w:tblGrid>
      <w:tr w:rsidR="00AD5840" w:rsidTr="00265548">
        <w:trPr>
          <w:trHeight w:val="4285"/>
        </w:trPr>
        <w:tc>
          <w:tcPr>
            <w:tcW w:w="9920" w:type="dxa"/>
            <w:gridSpan w:val="2"/>
          </w:tcPr>
          <w:p w:rsidR="00AD5840" w:rsidRPr="00265548" w:rsidRDefault="00265548" w:rsidP="00090A8A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EEC1F5" wp14:editId="7093D075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310515</wp:posOffset>
                      </wp:positionV>
                      <wp:extent cx="180975" cy="123825"/>
                      <wp:effectExtent l="0" t="0" r="28575" b="28575"/>
                      <wp:wrapNone/>
                      <wp:docPr id="88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" o:spid="_x0000_s1026" style="position:absolute;margin-left:29.1pt;margin-top:24.45pt;width:14.25pt;height:9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10D64" wp14:editId="305B9CF5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311150</wp:posOffset>
                      </wp:positionV>
                      <wp:extent cx="142875" cy="123825"/>
                      <wp:effectExtent l="0" t="0" r="28575" b="28575"/>
                      <wp:wrapNone/>
                      <wp:docPr id="90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" o:spid="_x0000_s1026" style="position:absolute;margin-left:81.6pt;margin-top:24.5pt;width:11.25pt;height: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11E92" wp14:editId="511EB063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311784</wp:posOffset>
                      </wp:positionV>
                      <wp:extent cx="123825" cy="123825"/>
                      <wp:effectExtent l="0" t="0" r="28575" b="28575"/>
                      <wp:wrapNone/>
                      <wp:docPr id="89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" o:spid="_x0000_s1026" style="position:absolute;margin-left:133.35pt;margin-top:24.55pt;width:9.75pt;height: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">
                      <v:path arrowok="t"/>
                    </v:rect>
                  </w:pict>
                </mc:Fallback>
              </mc:AlternateContent>
            </w:r>
            <w:r w:rsidR="00AD5840" w:rsidRPr="00265548">
              <w:rPr>
                <w:sz w:val="22"/>
                <w:szCs w:val="28"/>
              </w:rPr>
              <w:t xml:space="preserve">D/ </w:t>
            </w:r>
            <w:r w:rsidR="009B1695" w:rsidRPr="00265548">
              <w:rPr>
                <w:sz w:val="22"/>
                <w:szCs w:val="28"/>
              </w:rPr>
              <w:t>Dña.</w:t>
            </w:r>
            <w:r w:rsidR="00AD5840" w:rsidRPr="00265548">
              <w:rPr>
                <w:sz w:val="22"/>
                <w:szCs w:val="28"/>
              </w:rPr>
              <w:t>…</w:t>
            </w:r>
            <w:r w:rsidR="00670E93" w:rsidRPr="00265548">
              <w:rPr>
                <w:sz w:val="22"/>
                <w:szCs w:val="28"/>
              </w:rPr>
              <w:t>……</w:t>
            </w:r>
            <w:r w:rsidR="00AD5840" w:rsidRPr="00265548">
              <w:rPr>
                <w:sz w:val="22"/>
                <w:szCs w:val="28"/>
              </w:rPr>
              <w:t>…………………………………………………………</w:t>
            </w:r>
            <w:r w:rsidR="002E59DE" w:rsidRPr="00265548">
              <w:rPr>
                <w:sz w:val="22"/>
                <w:szCs w:val="28"/>
              </w:rPr>
              <w:t>..</w:t>
            </w:r>
            <w:r w:rsidR="009B1695" w:rsidRPr="00265548">
              <w:rPr>
                <w:sz w:val="22"/>
                <w:szCs w:val="28"/>
              </w:rPr>
              <w:t>Madre/P</w:t>
            </w:r>
            <w:r w:rsidR="00AD5840" w:rsidRPr="00265548">
              <w:rPr>
                <w:sz w:val="22"/>
                <w:szCs w:val="28"/>
              </w:rPr>
              <w:t>adre/</w:t>
            </w:r>
            <w:r w:rsidR="00670E93" w:rsidRPr="00265548">
              <w:rPr>
                <w:sz w:val="22"/>
                <w:szCs w:val="28"/>
              </w:rPr>
              <w:t xml:space="preserve">Representante </w:t>
            </w:r>
            <w:r w:rsidR="00AD5840" w:rsidRPr="00265548">
              <w:rPr>
                <w:sz w:val="22"/>
                <w:szCs w:val="28"/>
              </w:rPr>
              <w:t xml:space="preserve"> legal del alumno</w:t>
            </w:r>
            <w:r w:rsidR="00090A8A" w:rsidRPr="00265548">
              <w:rPr>
                <w:sz w:val="22"/>
                <w:szCs w:val="28"/>
              </w:rPr>
              <w:t>/a………………………………………………………………………</w:t>
            </w:r>
            <w:r w:rsidR="00AD5840" w:rsidRPr="00265548">
              <w:rPr>
                <w:sz w:val="22"/>
                <w:szCs w:val="28"/>
              </w:rPr>
              <w:t>………</w:t>
            </w:r>
            <w:r w:rsidR="002E59DE" w:rsidRPr="00265548">
              <w:rPr>
                <w:sz w:val="22"/>
                <w:szCs w:val="28"/>
              </w:rPr>
              <w:t>…..</w:t>
            </w:r>
            <w:r w:rsidR="00AD5840" w:rsidRPr="00265548">
              <w:rPr>
                <w:sz w:val="22"/>
                <w:szCs w:val="28"/>
              </w:rPr>
              <w:t>de</w:t>
            </w:r>
          </w:p>
          <w:p w:rsidR="00AD5840" w:rsidRPr="00265548" w:rsidRDefault="00AD5840" w:rsidP="00AD5840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E</w:t>
            </w:r>
            <w:r w:rsidR="00090A8A" w:rsidRPr="00265548">
              <w:rPr>
                <w:sz w:val="22"/>
                <w:szCs w:val="28"/>
              </w:rPr>
              <w:t xml:space="preserve">SO       </w:t>
            </w:r>
            <w:r w:rsidR="00265548">
              <w:rPr>
                <w:sz w:val="22"/>
                <w:szCs w:val="28"/>
              </w:rPr>
              <w:t xml:space="preserve">     </w:t>
            </w:r>
            <w:r w:rsidR="00090A8A" w:rsidRPr="00265548">
              <w:rPr>
                <w:sz w:val="22"/>
                <w:szCs w:val="28"/>
              </w:rPr>
              <w:t>Bach.             FP</w:t>
            </w:r>
            <w:r w:rsidRPr="00265548">
              <w:rPr>
                <w:sz w:val="22"/>
                <w:szCs w:val="28"/>
              </w:rPr>
              <w:t xml:space="preserve">         </w:t>
            </w:r>
            <w:r w:rsidR="00090A8A" w:rsidRPr="00265548">
              <w:rPr>
                <w:sz w:val="22"/>
                <w:szCs w:val="28"/>
              </w:rPr>
              <w:t xml:space="preserve">   </w:t>
            </w:r>
            <w:r w:rsidRPr="00265548">
              <w:rPr>
                <w:sz w:val="22"/>
                <w:szCs w:val="28"/>
              </w:rPr>
              <w:t>Grupo</w:t>
            </w:r>
            <w:r w:rsidR="00670E93" w:rsidRPr="00265548">
              <w:rPr>
                <w:sz w:val="22"/>
                <w:szCs w:val="28"/>
              </w:rPr>
              <w:t>____ ____ (indicar curso y letra).</w:t>
            </w:r>
          </w:p>
          <w:p w:rsidR="002E59DE" w:rsidRPr="00265548" w:rsidRDefault="00AD5840" w:rsidP="00AD5840">
            <w:pPr>
              <w:rPr>
                <w:sz w:val="22"/>
                <w:szCs w:val="28"/>
              </w:rPr>
            </w:pPr>
            <w:r w:rsidRPr="00265548">
              <w:rPr>
                <w:b/>
                <w:sz w:val="22"/>
                <w:szCs w:val="28"/>
              </w:rPr>
              <w:t>JUSTIFICA LAS FALTAS DE ASI</w:t>
            </w:r>
            <w:r w:rsidR="0070175B" w:rsidRPr="00265548">
              <w:rPr>
                <w:b/>
                <w:sz w:val="22"/>
                <w:szCs w:val="28"/>
              </w:rPr>
              <w:t>S</w:t>
            </w:r>
            <w:r w:rsidRPr="00265548">
              <w:rPr>
                <w:b/>
                <w:sz w:val="22"/>
                <w:szCs w:val="28"/>
              </w:rPr>
              <w:t>TENCIA</w:t>
            </w:r>
            <w:r w:rsidRPr="00265548">
              <w:rPr>
                <w:sz w:val="22"/>
                <w:szCs w:val="28"/>
              </w:rPr>
              <w:t xml:space="preserve"> correspondientes a los días/horas que se relacionan a continuación:</w:t>
            </w:r>
          </w:p>
          <w:p w:rsidR="00AD5840" w:rsidRPr="00265548" w:rsidRDefault="00AD5840" w:rsidP="00AD5840">
            <w:pPr>
              <w:rPr>
                <w:b/>
                <w:sz w:val="22"/>
                <w:szCs w:val="28"/>
                <w:u w:val="single"/>
              </w:rPr>
            </w:pPr>
            <w:r w:rsidRPr="00265548">
              <w:rPr>
                <w:b/>
                <w:sz w:val="22"/>
                <w:szCs w:val="28"/>
                <w:u w:val="single"/>
              </w:rPr>
              <w:t xml:space="preserve">FECHA  </w:t>
            </w:r>
            <w:r w:rsidRPr="00265548">
              <w:rPr>
                <w:sz w:val="22"/>
                <w:szCs w:val="28"/>
              </w:rPr>
              <w:t xml:space="preserve">     </w:t>
            </w:r>
            <w:r w:rsidR="00761AA0" w:rsidRPr="00265548">
              <w:rPr>
                <w:sz w:val="22"/>
                <w:szCs w:val="28"/>
              </w:rPr>
              <w:t xml:space="preserve">                           </w:t>
            </w:r>
            <w:r w:rsidRPr="00265548">
              <w:rPr>
                <w:sz w:val="22"/>
                <w:szCs w:val="28"/>
              </w:rPr>
              <w:t xml:space="preserve"> </w:t>
            </w:r>
            <w:r w:rsidRPr="00265548">
              <w:rPr>
                <w:b/>
                <w:sz w:val="22"/>
                <w:szCs w:val="28"/>
                <w:u w:val="single"/>
              </w:rPr>
              <w:t>HORA/S   (Marcar con una X)</w:t>
            </w:r>
          </w:p>
          <w:p w:rsidR="00AD5840" w:rsidRPr="00265548" w:rsidRDefault="00AD5840" w:rsidP="00AD5840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Día      </w:t>
            </w:r>
            <w:r w:rsidR="00306215" w:rsidRPr="00265548">
              <w:rPr>
                <w:sz w:val="22"/>
                <w:szCs w:val="28"/>
              </w:rPr>
              <w:t xml:space="preserve">      Mes                       </w:t>
            </w:r>
            <w:r w:rsidRPr="00265548">
              <w:rPr>
                <w:sz w:val="22"/>
                <w:szCs w:val="28"/>
              </w:rPr>
              <w:t xml:space="preserve"> Día completo</w:t>
            </w:r>
            <w:r w:rsidR="00306215" w:rsidRPr="00265548">
              <w:rPr>
                <w:sz w:val="22"/>
                <w:szCs w:val="28"/>
              </w:rPr>
              <w:t xml:space="preserve">       1ª           2ª           3ª           4ª           5ª           6ª</w:t>
            </w:r>
            <w:r w:rsidR="00090A8A" w:rsidRPr="00265548">
              <w:rPr>
                <w:sz w:val="22"/>
                <w:szCs w:val="28"/>
              </w:rPr>
              <w:t xml:space="preserve">       7ª</w:t>
            </w:r>
          </w:p>
          <w:p w:rsidR="00306215" w:rsidRPr="00265548" w:rsidRDefault="00C6635C" w:rsidP="00AD5840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5B188B" wp14:editId="17C95BFF">
                      <wp:simplePos x="0" y="0"/>
                      <wp:positionH relativeFrom="column">
                        <wp:posOffset>5471160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7" name="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5" o:spid="_x0000_s1026" style="position:absolute;margin-left:430.8pt;margin-top:2.05pt;width:18pt;height:14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4CF4CA" wp14:editId="1457AEFF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6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3" o:spid="_x0000_s1026" style="position:absolute;margin-left:399.6pt;margin-top:2.05pt;width:18pt;height:14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E12D4E" wp14:editId="1393B373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5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2" o:spid="_x0000_s1026" style="position:absolute;margin-left:359.85pt;margin-top:2.05pt;width:18pt;height:1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GtEgIAACc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57F968" wp14:editId="5E07BEDB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4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1" o:spid="_x0000_s1026" style="position:absolute;margin-left:329.1pt;margin-top:2.05pt;width:18pt;height:1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31BA9D" wp14:editId="10D0F7D3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3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9" o:spid="_x0000_s1026" style="position:absolute;margin-left:293.1pt;margin-top:2.05pt;width:18pt;height:14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DnEgIAACY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00483" wp14:editId="5079EB88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2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8" o:spid="_x0000_s1026" style="position:absolute;margin-left:249.6pt;margin-top:2.05pt;width:18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ZIEgIAACY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4DA75B" wp14:editId="6E1A3DED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8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7" o:spid="_x0000_s1026" style="position:absolute;margin-left:210.95pt;margin-top:2.05pt;width:18pt;height:14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68E47" wp14:editId="7F4D2A42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25400</wp:posOffset>
                      </wp:positionV>
                      <wp:extent cx="228600" cy="180975"/>
                      <wp:effectExtent l="0" t="0" r="19050" b="28575"/>
                      <wp:wrapNone/>
                      <wp:docPr id="80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6" o:spid="_x0000_s1026" style="position:absolute;margin-left:144.55pt;margin-top:2pt;width:18pt;height:1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">
                      <v:path arrowok="t"/>
                    </v:rect>
                  </w:pict>
                </mc:Fallback>
              </mc:AlternateContent>
            </w:r>
            <w:r w:rsidR="00306215" w:rsidRPr="00265548">
              <w:rPr>
                <w:sz w:val="22"/>
                <w:szCs w:val="28"/>
              </w:rPr>
              <w:t xml:space="preserve">…….       …………..                       </w:t>
            </w:r>
          </w:p>
          <w:p w:rsidR="00306215" w:rsidRPr="00265548" w:rsidRDefault="00265548" w:rsidP="00AD5840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0D4128" wp14:editId="528981A8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75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7" o:spid="_x0000_s1026" style="position:absolute;margin-left:293.1pt;margin-top:11.85pt;width:18pt;height:14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3FFA0E" wp14:editId="31688D68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74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" o:spid="_x0000_s1026" style="position:absolute;margin-left:249.6pt;margin-top:11.85pt;width:18pt;height:14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05899B" wp14:editId="567CB15C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72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4" o:spid="_x0000_s1026" style="position:absolute;margin-left:143.1pt;margin-top:11.85pt;width:18pt;height:14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</w:p>
          <w:p w:rsidR="00306215" w:rsidRPr="00265548" w:rsidRDefault="00BF2C2F" w:rsidP="00AD5840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0206202" wp14:editId="255CDC5E">
                      <wp:simplePos x="0" y="0"/>
                      <wp:positionH relativeFrom="column">
                        <wp:posOffset>5471160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79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6" o:spid="_x0000_s1026" style="position:absolute;margin-left:430.8pt;margin-top:.3pt;width:18pt;height:14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C6635C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AF2B97" wp14:editId="6C2826A8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-635</wp:posOffset>
                      </wp:positionV>
                      <wp:extent cx="228600" cy="180975"/>
                      <wp:effectExtent l="0" t="0" r="19050" b="28575"/>
                      <wp:wrapNone/>
                      <wp:docPr id="78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0" o:spid="_x0000_s1026" style="position:absolute;margin-left:399.6pt;margin-top:-.05pt;width:18pt;height:1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6BB3E4" wp14:editId="3CE0F1D1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17780</wp:posOffset>
                      </wp:positionV>
                      <wp:extent cx="228600" cy="180975"/>
                      <wp:effectExtent l="0" t="0" r="19050" b="28575"/>
                      <wp:wrapNone/>
                      <wp:docPr id="77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9" o:spid="_x0000_s1026" style="position:absolute;margin-left:359.85pt;margin-top:1.4pt;width:18pt;height:14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A9BD6A" wp14:editId="36D440DC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8255</wp:posOffset>
                      </wp:positionV>
                      <wp:extent cx="228600" cy="180975"/>
                      <wp:effectExtent l="0" t="0" r="19050" b="28575"/>
                      <wp:wrapNone/>
                      <wp:docPr id="76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8" o:spid="_x0000_s1026" style="position:absolute;margin-left:329.1pt;margin-top:.65pt;width:18pt;height:14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C8F7FD" wp14:editId="43DE6400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8255</wp:posOffset>
                      </wp:positionV>
                      <wp:extent cx="228600" cy="180975"/>
                      <wp:effectExtent l="0" t="0" r="19050" b="28575"/>
                      <wp:wrapNone/>
                      <wp:docPr id="73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5" o:spid="_x0000_s1026" style="position:absolute;margin-left:209.1pt;margin-top:.65pt;width:18pt;height:14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306215" w:rsidRPr="00265548">
              <w:rPr>
                <w:sz w:val="22"/>
                <w:szCs w:val="28"/>
              </w:rPr>
              <w:t xml:space="preserve">…….       …………..                       </w:t>
            </w:r>
          </w:p>
          <w:p w:rsidR="00306215" w:rsidRPr="00265548" w:rsidRDefault="00BF2C2F" w:rsidP="00AD5840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B25551" wp14:editId="227FD13B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137795</wp:posOffset>
                      </wp:positionV>
                      <wp:extent cx="228600" cy="180975"/>
                      <wp:effectExtent l="0" t="0" r="19050" b="28575"/>
                      <wp:wrapNone/>
                      <wp:docPr id="71" name="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7" o:spid="_x0000_s1026" style="position:absolute;margin-left:431.1pt;margin-top:10.85pt;width:18pt;height:14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7C9825" wp14:editId="02E5A7A0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70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7" o:spid="_x0000_s1026" style="position:absolute;margin-left:399.6pt;margin-top:9.4pt;width:18pt;height:14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C6635C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5C530E" wp14:editId="53EB2730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69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" o:spid="_x0000_s1026" style="position:absolute;margin-left:359.85pt;margin-top:9.4pt;width:18pt;height:14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4B4AE1" wp14:editId="06848FE7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68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5" o:spid="_x0000_s1026" style="position:absolute;margin-left:329.1pt;margin-top:6.4pt;width:18pt;height:14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9155A1" wp14:editId="308ECA9F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67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4" o:spid="_x0000_s1026" style="position:absolute;margin-left:293.1pt;margin-top:6.4pt;width:18pt;height:14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FFF406" wp14:editId="26418836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66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3" o:spid="_x0000_s1026" style="position:absolute;margin-left:249.6pt;margin-top:6.4pt;width:18pt;height:14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134706" wp14:editId="6D988EFD">
                      <wp:simplePos x="0" y="0"/>
                      <wp:positionH relativeFrom="column">
                        <wp:posOffset>2669346</wp:posOffset>
                      </wp:positionH>
                      <wp:positionV relativeFrom="paragraph">
                        <wp:posOffset>118745</wp:posOffset>
                      </wp:positionV>
                      <wp:extent cx="228600" cy="180975"/>
                      <wp:effectExtent l="0" t="0" r="19050" b="28575"/>
                      <wp:wrapNone/>
                      <wp:docPr id="65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2" o:spid="_x0000_s1026" style="position:absolute;margin-left:210.2pt;margin-top:9.35pt;width:18pt;height:14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+4EwIAACc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B269A3" wp14:editId="278B5115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64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1" o:spid="_x0000_s1026" style="position:absolute;margin-left:143.1pt;margin-top:9.4pt;width:18pt;height:14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ROEwIAACc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</w:p>
          <w:p w:rsidR="00306215" w:rsidRPr="00265548" w:rsidRDefault="00306215" w:rsidP="00306215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306215" w:rsidRPr="00265548" w:rsidRDefault="00BF2C2F" w:rsidP="00306215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0C0286" wp14:editId="2CC991E4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81915</wp:posOffset>
                      </wp:positionV>
                      <wp:extent cx="228600" cy="180975"/>
                      <wp:effectExtent l="0" t="0" r="19050" b="28575"/>
                      <wp:wrapNone/>
                      <wp:docPr id="63" name="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8" o:spid="_x0000_s1026" style="position:absolute;margin-left:431.1pt;margin-top:6.45pt;width:18pt;height:14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0F8AD0" wp14:editId="534D2D65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61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4" o:spid="_x0000_s1026" style="position:absolute;margin-left:399.6pt;margin-top:6.55pt;width:18pt;height:14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C6635C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D361BE" wp14:editId="12599F00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60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3" o:spid="_x0000_s1026" style="position:absolute;margin-left:359.85pt;margin-top:6.55pt;width:18pt;height:14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3588D6" wp14:editId="07CF3850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59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2" o:spid="_x0000_s1026" style="position:absolute;margin-left:329.1pt;margin-top:6.55pt;width:18pt;height:14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PzFAIAACc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AFFBE0" wp14:editId="015E9DAA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58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1" o:spid="_x0000_s1026" style="position:absolute;margin-left:293.1pt;margin-top:6.55pt;width:18pt;height:14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gFEwIAACc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D33BB5" wp14:editId="33A64408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57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0" o:spid="_x0000_s1026" style="position:absolute;margin-left:249.6pt;margin-top:6.55pt;width:18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8CAB82" wp14:editId="0B9C45BA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82550</wp:posOffset>
                      </wp:positionV>
                      <wp:extent cx="228600" cy="180975"/>
                      <wp:effectExtent l="0" t="0" r="19050" b="28575"/>
                      <wp:wrapNone/>
                      <wp:docPr id="62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9" o:spid="_x0000_s1026" style="position:absolute;margin-left:210.1pt;margin-top:6.5pt;width:18pt;height:14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/QEwIAACc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2BA1D7" wp14:editId="75EC65D8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56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8" o:spid="_x0000_s1026" style="position:absolute;margin-left:143.85pt;margin-top:6.55pt;width:18pt;height:14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7GEwIAACc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306215" w:rsidRPr="00265548">
              <w:rPr>
                <w:sz w:val="22"/>
                <w:szCs w:val="28"/>
              </w:rPr>
              <w:t xml:space="preserve">                  </w:t>
            </w:r>
          </w:p>
          <w:p w:rsidR="00306215" w:rsidRPr="00265548" w:rsidRDefault="00306215" w:rsidP="00306215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306215" w:rsidRPr="00265548" w:rsidRDefault="00BF2C2F" w:rsidP="00306215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B18AC6" wp14:editId="05258D53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64770</wp:posOffset>
                      </wp:positionV>
                      <wp:extent cx="228600" cy="180975"/>
                      <wp:effectExtent l="0" t="0" r="19050" b="28575"/>
                      <wp:wrapNone/>
                      <wp:docPr id="55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9" o:spid="_x0000_s1026" style="position:absolute;margin-left:431.1pt;margin-top:5.1pt;width:18pt;height:14.2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PCEwIAACc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DACF2B" wp14:editId="2B4AA340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53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1" o:spid="_x0000_s1026" style="position:absolute;margin-left:399.6pt;margin-top:5.2pt;width:18pt;height:14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hcFAIAACc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C6635C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65A70A" wp14:editId="7BC60DD6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5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0" o:spid="_x0000_s1026" style="position:absolute;margin-left:359.85pt;margin-top:5.2pt;width:18pt;height:14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0DB776" wp14:editId="41441949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51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9" o:spid="_x0000_s1026" style="position:absolute;margin-left:329.1pt;margin-top:5.2pt;width:18pt;height:14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0ZFAIAACc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8AE341" wp14:editId="273D175F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50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8" o:spid="_x0000_s1026" style="position:absolute;margin-left:293.1pt;margin-top:5.2pt;width:18pt;height:14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QrEwIAACc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B65A6C" wp14:editId="07B7C2F2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49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7" o:spid="_x0000_s1026" style="position:absolute;margin-left:249.6pt;margin-top:9.7pt;width:18pt;height:14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BE6BFF" wp14:editId="3741E450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48" name="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6" o:spid="_x0000_s1026" style="position:absolute;margin-left:209.1pt;margin-top:9.7pt;width:18pt;height:14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265548"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E0A042" wp14:editId="457103F4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54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5" o:spid="_x0000_s1026" style="position:absolute;margin-left:144.6pt;margin-top:9.7pt;width:18pt;height:14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</w:p>
          <w:p w:rsidR="00306215" w:rsidRPr="00265548" w:rsidRDefault="00306215" w:rsidP="00306215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306215" w:rsidRPr="00265548" w:rsidRDefault="00306215" w:rsidP="00AD5840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       </w:t>
            </w:r>
          </w:p>
        </w:tc>
      </w:tr>
      <w:tr w:rsidR="00090A8A" w:rsidTr="00090A8A">
        <w:trPr>
          <w:trHeight w:val="986"/>
        </w:trPr>
        <w:tc>
          <w:tcPr>
            <w:tcW w:w="6204" w:type="dxa"/>
          </w:tcPr>
          <w:p w:rsidR="00090A8A" w:rsidRPr="00265548" w:rsidRDefault="00090A8A" w:rsidP="00090A8A">
            <w:pPr>
              <w:rPr>
                <w:b/>
                <w:sz w:val="22"/>
                <w:szCs w:val="28"/>
              </w:rPr>
            </w:pPr>
            <w:r w:rsidRPr="00265548">
              <w:rPr>
                <w:b/>
                <w:sz w:val="22"/>
                <w:szCs w:val="28"/>
              </w:rPr>
              <w:t>MOTIVO DE LA JUSTIFICACIÓN</w:t>
            </w:r>
          </w:p>
          <w:p w:rsidR="00090A8A" w:rsidRPr="00265548" w:rsidRDefault="00090A8A" w:rsidP="00AD5840">
            <w:pPr>
              <w:rPr>
                <w:sz w:val="22"/>
                <w:szCs w:val="28"/>
              </w:rPr>
            </w:pPr>
          </w:p>
        </w:tc>
        <w:tc>
          <w:tcPr>
            <w:tcW w:w="3716" w:type="dxa"/>
          </w:tcPr>
          <w:p w:rsidR="00090A8A" w:rsidRPr="00265548" w:rsidRDefault="009B1695" w:rsidP="00090A8A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Oviedo a ……de ……………</w:t>
            </w:r>
            <w:proofErr w:type="gramStart"/>
            <w:r w:rsidRPr="00265548">
              <w:rPr>
                <w:sz w:val="22"/>
                <w:szCs w:val="28"/>
              </w:rPr>
              <w:t>20.</w:t>
            </w:r>
            <w:r w:rsidR="00090A8A" w:rsidRPr="00265548">
              <w:rPr>
                <w:sz w:val="22"/>
                <w:szCs w:val="28"/>
              </w:rPr>
              <w:t>…</w:t>
            </w:r>
            <w:proofErr w:type="gramEnd"/>
          </w:p>
          <w:p w:rsidR="00090A8A" w:rsidRPr="00265548" w:rsidRDefault="00090A8A" w:rsidP="00090A8A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Fdo.:</w:t>
            </w:r>
          </w:p>
          <w:p w:rsidR="00090A8A" w:rsidRPr="00265548" w:rsidRDefault="00090A8A" w:rsidP="00AD5840">
            <w:pPr>
              <w:rPr>
                <w:sz w:val="22"/>
                <w:szCs w:val="28"/>
              </w:rPr>
            </w:pPr>
          </w:p>
          <w:p w:rsidR="00090A8A" w:rsidRPr="00265548" w:rsidRDefault="009B1695" w:rsidP="00AD5840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Madre/P</w:t>
            </w:r>
            <w:r w:rsidR="00090A8A" w:rsidRPr="00265548">
              <w:rPr>
                <w:sz w:val="22"/>
                <w:szCs w:val="28"/>
              </w:rPr>
              <w:t>adre/representante legal</w:t>
            </w:r>
          </w:p>
        </w:tc>
      </w:tr>
    </w:tbl>
    <w:p w:rsidR="00670E93" w:rsidRPr="00AD5840" w:rsidRDefault="00670E93" w:rsidP="00AD5840">
      <w:pPr>
        <w:rPr>
          <w:szCs w:val="28"/>
        </w:rPr>
      </w:pPr>
      <w:r>
        <w:rPr>
          <w:szCs w:val="28"/>
        </w:rPr>
        <w:t xml:space="preserve">- - - - - - - - - - - - - - - - - - - - - - - - - - - - - - - - - - - - - - - - - - - - - - - - - - - - - - - - - - - - - - - - - - - - - - </w:t>
      </w:r>
    </w:p>
    <w:p w:rsidR="00265548" w:rsidRDefault="00265548" w:rsidP="00265548">
      <w:pPr>
        <w:spacing w:before="91" w:line="278" w:lineRule="auto"/>
        <w:ind w:left="3969" w:right="1133"/>
        <w:jc w:val="center"/>
        <w:rPr>
          <w:b/>
          <w:i/>
        </w:rPr>
      </w:pPr>
      <w:r>
        <w:rPr>
          <w:noProof/>
          <w:sz w:val="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0A8BF38" wp14:editId="34BC7C9E">
                <wp:simplePos x="0" y="0"/>
                <wp:positionH relativeFrom="column">
                  <wp:posOffset>7620</wp:posOffset>
                </wp:positionH>
                <wp:positionV relativeFrom="paragraph">
                  <wp:posOffset>-40004</wp:posOffset>
                </wp:positionV>
                <wp:extent cx="6484620" cy="819150"/>
                <wp:effectExtent l="0" t="0" r="11430" b="19050"/>
                <wp:wrapNone/>
                <wp:docPr id="200" name="20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0" cy="819150"/>
                          <a:chOff x="0" y="0"/>
                          <a:chExt cx="6484947" cy="998527"/>
                        </a:xfrm>
                      </wpg:grpSpPr>
                      <wpg:grpSp>
                        <wpg:cNvPr id="201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84947" cy="45719"/>
                            <a:chOff x="0" y="0"/>
                            <a:chExt cx="10027" cy="5"/>
                          </a:xfrm>
                        </wpg:grpSpPr>
                        <wps:wsp>
                          <wps:cNvPr id="202" name="Line 10"/>
                          <wps:cNvCnPr/>
                          <wps:spPr bwMode="auto">
                            <a:xfrm>
                              <a:off x="0" y="3"/>
                              <a:ext cx="1002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3" name="Group 9"/>
                        <wpg:cNvGrpSpPr>
                          <a:grpSpLocks/>
                        </wpg:cNvGrpSpPr>
                        <wpg:grpSpPr bwMode="auto">
                          <a:xfrm>
                            <a:off x="0" y="998527"/>
                            <a:ext cx="6484947" cy="0"/>
                            <a:chOff x="0" y="-20"/>
                            <a:chExt cx="10027" cy="0"/>
                          </a:xfrm>
                        </wpg:grpSpPr>
                        <wps:wsp>
                          <wps:cNvPr id="204" name="Line 10"/>
                          <wps:cNvCnPr/>
                          <wps:spPr bwMode="auto">
                            <a:xfrm>
                              <a:off x="0" y="-20"/>
                              <a:ext cx="1002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00 Grupo" o:spid="_x0000_s1026" style="position:absolute;margin-left:.6pt;margin-top:-3.15pt;width:510.6pt;height:64.5pt;z-index:251753472;mso-height-relative:margin" coordsize="64849,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">
                <v:group id="Group 9" o:spid="_x0000_s1027" style="position:absolute;width:64849;height:457" coordsize="10027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line id="Line 10" o:spid="_x0000_s1028" style="position:absolute;visibility:visible;mso-wrap-style:square" from="0,3" to="1002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8fw8UAAADc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RZDr9n0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8fw8UAAADcAAAADwAAAAAAAAAA&#10;AAAAAAChAgAAZHJzL2Rvd25yZXYueG1sUEsFBgAAAAAEAAQA+QAAAJMDAAAAAA==&#10;" strokeweight=".25pt"/>
                </v:group>
                <v:group id="Group 9" o:spid="_x0000_s1029" style="position:absolute;top:9985;width:64849;height:0" coordorigin=",-20" coordsize="1002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Line 10" o:spid="_x0000_s1030" style="position:absolute;visibility:visible;mso-wrap-style:square" from="0,-20" to="10027,-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iLMQAAADc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JJN4X4mHQ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iIsxAAAANwAAAAPAAAAAAAAAAAA&#10;AAAAAKECAABkcnMvZG93bnJldi54bWxQSwUGAAAAAAQABAD5AAAAkgMAAAAA&#10;" strokeweight=".25pt"/>
                </v:group>
              </v:group>
            </w:pict>
          </mc:Fallback>
        </mc:AlternateContent>
      </w:r>
      <w:r>
        <w:rPr>
          <w:noProof/>
          <w:sz w:val="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E0598DC" wp14:editId="77C5F321">
                <wp:simplePos x="0" y="0"/>
                <wp:positionH relativeFrom="column">
                  <wp:posOffset>255270</wp:posOffset>
                </wp:positionH>
                <wp:positionV relativeFrom="paragraph">
                  <wp:posOffset>55245</wp:posOffset>
                </wp:positionV>
                <wp:extent cx="5906030" cy="723900"/>
                <wp:effectExtent l="0" t="0" r="0" b="0"/>
                <wp:wrapNone/>
                <wp:docPr id="205" name="20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030" cy="723900"/>
                          <a:chOff x="247666" y="0"/>
                          <a:chExt cx="5906417" cy="723900"/>
                        </a:xfrm>
                      </wpg:grpSpPr>
                      <pic:pic xmlns:pic="http://schemas.openxmlformats.org/drawingml/2006/picture">
                        <pic:nvPicPr>
                          <pic:cNvPr id="20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66" y="95250"/>
                            <a:ext cx="1666984" cy="34361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7" name="207 Grupo"/>
                        <wpg:cNvGrpSpPr/>
                        <wpg:grpSpPr>
                          <a:xfrm>
                            <a:off x="2152790" y="0"/>
                            <a:ext cx="4001293" cy="723900"/>
                            <a:chOff x="-68697" y="0"/>
                            <a:chExt cx="4001293" cy="723900"/>
                          </a:xfrm>
                        </wpg:grpSpPr>
                        <pic:pic xmlns:pic="http://schemas.openxmlformats.org/drawingml/2006/picture">
                          <pic:nvPicPr>
                            <pic:cNvPr id="208" name="imag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8697" y="0"/>
                              <a:ext cx="508692" cy="66388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9" name="Imagen 2" descr="K:\logo FSE nuevo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3510" y="0"/>
                              <a:ext cx="689086" cy="697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1717" y="0"/>
                              <a:ext cx="226589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F2C2F" w:rsidRPr="00265548" w:rsidRDefault="00BF2C2F" w:rsidP="0026554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20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20"/>
                                  </w:rPr>
                                  <w:t>Instituto de Educación Secundaria</w:t>
                                </w:r>
                              </w:p>
                              <w:p w:rsidR="00BF2C2F" w:rsidRPr="00265548" w:rsidRDefault="00BF2C2F" w:rsidP="0026554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0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b/>
                                    <w:sz w:val="20"/>
                                  </w:rPr>
                                  <w:t>La Ería</w:t>
                                </w:r>
                              </w:p>
                              <w:p w:rsidR="00BF2C2F" w:rsidRPr="00265548" w:rsidRDefault="00BF2C2F" w:rsidP="0026554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C/ Regenta, 4 – 33006 Oviedo / </w:t>
                                </w:r>
                                <w:proofErr w:type="spellStart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Uviéu</w:t>
                                </w:r>
                                <w:proofErr w:type="spellEnd"/>
                              </w:p>
                              <w:p w:rsidR="00BF2C2F" w:rsidRPr="00265548" w:rsidRDefault="00BF2C2F" w:rsidP="0026554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proofErr w:type="spellStart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Tfno</w:t>
                                </w:r>
                                <w:proofErr w:type="spellEnd"/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: 985 27 36 54</w:t>
                                </w:r>
                              </w:p>
                              <w:p w:rsidR="00BF2C2F" w:rsidRPr="00265548" w:rsidRDefault="00BF2C2F" w:rsidP="0026554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265548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Correo: ieseria@educastur.org</w:t>
                                </w:r>
                              </w:p>
                              <w:p w:rsidR="00BF2C2F" w:rsidRDefault="00BF2C2F" w:rsidP="0026554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05 Grupo" o:spid="_x0000_s1032" style="position:absolute;left:0;text-align:left;margin-left:20.1pt;margin-top:4.35pt;width:465.05pt;height:57pt;z-index:251752448;mso-width-relative:margin;mso-height-relative:margin" coordorigin="2476" coordsize="59064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">
                <v:shape id="image1.png" o:spid="_x0000_s1033" type="#_x0000_t75" style="position:absolute;left:2476;top:952;width:16670;height:3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asEHFAAAA3AAAAA8AAABkcnMvZG93bnJldi54bWxEj09rAjEUxO8Fv0N4grearVqRrVFEEBR6&#10;8Q+ot8fmdbN087IkWV2/vSkIPQ4z8xtmvuxsLW7kQ+VYwccwA0FcOF1xqeB03LzPQISIrLF2TAoe&#10;FGC56L3NMdfuznu6HWIpEoRDjgpMjE0uZSgMWQxD1xAn78d5izFJX0rt8Z7gtpajLJtKixWnBYMN&#10;rQ0Vv4fWKpiseTL7bMff3l13q6M5707t5arUoN+tvkBE6uJ/+NXeagWjbAp/Z9IRkI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WrBBxQAAANwAAAAPAAAAAAAAAAAAAAAA&#10;AJ8CAABkcnMvZG93bnJldi54bWxQSwUGAAAAAAQABAD3AAAAkQMAAAAA&#10;">
                  <v:imagedata r:id="rId14" o:title=""/>
                  <v:path arrowok="t"/>
                </v:shape>
                <v:group id="207 Grupo" o:spid="_x0000_s1034" style="position:absolute;left:21527;width:40013;height:7239" coordorigin="-686" coordsize="40012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image3.png" o:spid="_x0000_s1035" type="#_x0000_t75" style="position:absolute;left:-686;width:5085;height:6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xCjTDAAAA3AAAAA8AAABkcnMvZG93bnJldi54bWxET0trwkAQvhf8D8sI3uquAUVSVxGhIEoP&#10;9XHwNmSnSdrsbJodNe2v7x4KHj++92LV+0bdqIt1YAuTsQFFXARXc2nhdHx9noOKguywCUwWfijC&#10;ajl4WmDuwp3f6XaQUqUQjjlaqETaXOtYVOQxjkNLnLiP0HmUBLtSuw7vKdw3OjNmpj3WnBoqbGlT&#10;UfF1uHoL0/13e+F685ntZ9Nfcz6KlLs3a0fDfv0CSqiXh/jfvXUWMpPWpjPpCO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EKNMMAAADcAAAADwAAAAAAAAAAAAAAAACf&#10;AgAAZHJzL2Rvd25yZXYueG1sUEsFBgAAAAAEAAQA9wAAAI8DAAAAAA==&#10;">
                    <v:imagedata r:id="rId15" o:title=""/>
                    <v:path arrowok="t"/>
                  </v:shape>
                  <v:shape id="Imagen 2" o:spid="_x0000_s1036" type="#_x0000_t75" style="position:absolute;left:32435;width:6890;height:6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yNHzFAAAA3AAAAA8AAABkcnMvZG93bnJldi54bWxEj91qwkAUhO8F32E5gne6qVLR1FVELS0N&#10;FPyB3h6yxyQ0ezburiZ9+26h4OUwM98wy3VnanEn5yvLCp7GCQji3OqKCwXn0+toDsIHZI21ZVLw&#10;Qx7Wq35viam2LR/ofgyFiBD2KSooQ2hSKX1ekkE/tg1x9C7WGQxRukJqh22Em1pOkmQmDVYcF0ps&#10;aFtS/n28GQVvePi8ZNqc3PPVfJyz3Veb7adKDQfd5gVEoC48wv/td61gkizg70w8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cjR8xQAAANwAAAAPAAAAAAAAAAAAAAAA&#10;AJ8CAABkcnMvZG93bnJldi54bWxQSwUGAAAAAAQABAD3AAAAkQMAAAAA&#10;">
                    <v:imagedata r:id="rId16" o:title="logo FSE nuevo"/>
                    <v:path arrowok="t"/>
                  </v:shape>
                  <v:shape id="Cuadro de texto 2" o:spid="_x0000_s1037" type="#_x0000_t202" style="position:absolute;left:7517;width:2265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4s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WC4sL0AAADcAAAADwAAAAAAAAAAAAAAAACYAgAAZHJzL2Rvd25yZXYu&#10;eG1sUEsFBgAAAAAEAAQA9QAAAIIDAAAAAA==&#10;" stroked="f">
                    <v:textbox>
                      <w:txbxContent>
                        <w:p w:rsidR="00BF2C2F" w:rsidRPr="00265548" w:rsidRDefault="00BF2C2F" w:rsidP="00265548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20"/>
                            </w:rPr>
                            <w:t>Instituto de Educación Secundaria</w:t>
                          </w:r>
                        </w:p>
                        <w:p w:rsidR="00BF2C2F" w:rsidRPr="00265548" w:rsidRDefault="00BF2C2F" w:rsidP="0026554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La Ería</w:t>
                          </w:r>
                        </w:p>
                        <w:p w:rsidR="00BF2C2F" w:rsidRPr="00265548" w:rsidRDefault="00BF2C2F" w:rsidP="00265548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C/ Regenta, 4 – 33006 Oviedo / </w:t>
                          </w:r>
                          <w:proofErr w:type="spellStart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Uviéu</w:t>
                          </w:r>
                          <w:proofErr w:type="spellEnd"/>
                        </w:p>
                        <w:p w:rsidR="00BF2C2F" w:rsidRPr="00265548" w:rsidRDefault="00BF2C2F" w:rsidP="00265548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proofErr w:type="spellStart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Tfno</w:t>
                          </w:r>
                          <w:proofErr w:type="spellEnd"/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: 985 27 36 54</w:t>
                          </w:r>
                        </w:p>
                        <w:p w:rsidR="00BF2C2F" w:rsidRPr="00265548" w:rsidRDefault="00BF2C2F" w:rsidP="00265548">
                          <w:pPr>
                            <w:jc w:val="center"/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265548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Correo: ieseria@educastur.org</w:t>
                          </w:r>
                        </w:p>
                        <w:p w:rsidR="00BF2C2F" w:rsidRDefault="00BF2C2F" w:rsidP="00265548"/>
                      </w:txbxContent>
                    </v:textbox>
                  </v:shape>
                </v:group>
              </v:group>
            </w:pict>
          </mc:Fallback>
        </mc:AlternateContent>
      </w:r>
    </w:p>
    <w:p w:rsidR="00265548" w:rsidRDefault="00265548" w:rsidP="00265548"/>
    <w:p w:rsidR="00265548" w:rsidRDefault="00265548" w:rsidP="00265548"/>
    <w:p w:rsidR="00265548" w:rsidRDefault="00265548" w:rsidP="00265548"/>
    <w:p w:rsidR="00265548" w:rsidRDefault="00265548" w:rsidP="00265548"/>
    <w:p w:rsidR="008C53AE" w:rsidRPr="00090A8A" w:rsidRDefault="008C53AE" w:rsidP="008C53AE">
      <w:pPr>
        <w:jc w:val="center"/>
        <w:rPr>
          <w:b/>
        </w:rPr>
      </w:pPr>
      <w:r w:rsidRPr="00090A8A">
        <w:rPr>
          <w:b/>
        </w:rPr>
        <w:t>JUSTIFICANTE DE FALTAS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3716"/>
      </w:tblGrid>
      <w:tr w:rsidR="008C53AE" w:rsidTr="00D45EAF">
        <w:trPr>
          <w:trHeight w:val="4285"/>
        </w:trPr>
        <w:tc>
          <w:tcPr>
            <w:tcW w:w="9920" w:type="dxa"/>
            <w:gridSpan w:val="2"/>
          </w:tcPr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55AD52F" wp14:editId="38B1732C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310515</wp:posOffset>
                      </wp:positionV>
                      <wp:extent cx="180975" cy="123825"/>
                      <wp:effectExtent l="0" t="0" r="28575" b="28575"/>
                      <wp:wrapNone/>
                      <wp:docPr id="21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" o:spid="_x0000_s1026" style="position:absolute;margin-left:29.1pt;margin-top:24.45pt;width:14.25pt;height:9.7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A9C25A5" wp14:editId="235CE96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311150</wp:posOffset>
                      </wp:positionV>
                      <wp:extent cx="142875" cy="123825"/>
                      <wp:effectExtent l="0" t="0" r="28575" b="28575"/>
                      <wp:wrapNone/>
                      <wp:docPr id="21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" o:spid="_x0000_s1026" style="position:absolute;margin-left:81.6pt;margin-top:24.5pt;width:11.25pt;height:9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740D88" wp14:editId="0537FBD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311784</wp:posOffset>
                      </wp:positionV>
                      <wp:extent cx="123825" cy="123825"/>
                      <wp:effectExtent l="0" t="0" r="28575" b="28575"/>
                      <wp:wrapNone/>
                      <wp:docPr id="21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" o:spid="_x0000_s1026" style="position:absolute;margin-left:133.35pt;margin-top:24.55pt;width:9.75pt;height:9.7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sz w:val="22"/>
                <w:szCs w:val="28"/>
              </w:rPr>
              <w:t>D/ Dña.…………………………………………………………………..Madre/Padre/Representante  legal del alumno/a…………………………………………………………………………………..de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ESO       </w:t>
            </w:r>
            <w:r>
              <w:rPr>
                <w:sz w:val="22"/>
                <w:szCs w:val="28"/>
              </w:rPr>
              <w:t xml:space="preserve">     </w:t>
            </w:r>
            <w:r w:rsidRPr="00265548">
              <w:rPr>
                <w:sz w:val="22"/>
                <w:szCs w:val="28"/>
              </w:rPr>
              <w:t>Bach.             FP            Grupo____ ____ (indicar curso y letra).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b/>
                <w:sz w:val="22"/>
                <w:szCs w:val="28"/>
              </w:rPr>
              <w:t>JUSTIFICA LAS FALTAS DE ASISTENCIA</w:t>
            </w:r>
            <w:r w:rsidRPr="00265548">
              <w:rPr>
                <w:sz w:val="22"/>
                <w:szCs w:val="28"/>
              </w:rPr>
              <w:t xml:space="preserve"> correspondientes a los días/horas que se relacionan a continuación:</w:t>
            </w:r>
          </w:p>
          <w:p w:rsidR="008C53AE" w:rsidRPr="00265548" w:rsidRDefault="008C53AE" w:rsidP="00D45EAF">
            <w:pPr>
              <w:rPr>
                <w:b/>
                <w:sz w:val="22"/>
                <w:szCs w:val="28"/>
                <w:u w:val="single"/>
              </w:rPr>
            </w:pPr>
            <w:r w:rsidRPr="00265548">
              <w:rPr>
                <w:b/>
                <w:sz w:val="22"/>
                <w:szCs w:val="28"/>
                <w:u w:val="single"/>
              </w:rPr>
              <w:t xml:space="preserve">FECHA  </w:t>
            </w:r>
            <w:r w:rsidRPr="00265548">
              <w:rPr>
                <w:sz w:val="22"/>
                <w:szCs w:val="28"/>
              </w:rPr>
              <w:t xml:space="preserve">                                 </w:t>
            </w:r>
            <w:r w:rsidRPr="00265548">
              <w:rPr>
                <w:b/>
                <w:sz w:val="22"/>
                <w:szCs w:val="28"/>
                <w:u w:val="single"/>
              </w:rPr>
              <w:t>HORA/S   (Marcar con una X)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Día            Mes                        Día completo       1ª           2ª           3ª           4ª           5ª           6ª       7ª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FC4397F" wp14:editId="35DE9C4C">
                      <wp:simplePos x="0" y="0"/>
                      <wp:positionH relativeFrom="column">
                        <wp:posOffset>5471160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4" name="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5" o:spid="_x0000_s1026" style="position:absolute;margin-left:430.8pt;margin-top:2.05pt;width:18pt;height:14.2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1EDD50" wp14:editId="131D0767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5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3" o:spid="_x0000_s1026" style="position:absolute;margin-left:399.6pt;margin-top:2.05pt;width:18pt;height:14.2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BB1BCE1" wp14:editId="4CA7E1FF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6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2" o:spid="_x0000_s1026" style="position:absolute;margin-left:359.85pt;margin-top:2.05pt;width:18pt;height:14.2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F95E0CE" wp14:editId="13DE31A1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7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1" o:spid="_x0000_s1026" style="position:absolute;margin-left:329.1pt;margin-top:2.05pt;width:18pt;height:14.2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E22AB74" wp14:editId="2318634C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8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9" o:spid="_x0000_s1026" style="position:absolute;margin-left:293.1pt;margin-top:2.05pt;width:18pt;height:14.2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xIEwIAACc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9A6327F" wp14:editId="77EC34CF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19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8" o:spid="_x0000_s1026" style="position:absolute;margin-left:249.6pt;margin-top:2.05pt;width:18pt;height:14.2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rnEwIAACc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BB2E103" wp14:editId="586EF4A6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26035</wp:posOffset>
                      </wp:positionV>
                      <wp:extent cx="228600" cy="180975"/>
                      <wp:effectExtent l="0" t="0" r="19050" b="28575"/>
                      <wp:wrapNone/>
                      <wp:docPr id="220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7" o:spid="_x0000_s1026" style="position:absolute;margin-left:210.95pt;margin-top:2.05pt;width:18pt;height:14.2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3AC65DD" wp14:editId="77CC95CA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25400</wp:posOffset>
                      </wp:positionV>
                      <wp:extent cx="228600" cy="180975"/>
                      <wp:effectExtent l="0" t="0" r="19050" b="28575"/>
                      <wp:wrapNone/>
                      <wp:docPr id="221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6" o:spid="_x0000_s1026" style="position:absolute;margin-left:144.55pt;margin-top:2pt;width:18pt;height:14.2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T9EwIAACc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sz w:val="22"/>
                <w:szCs w:val="28"/>
              </w:rPr>
              <w:t xml:space="preserve">…….       …………..                  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E9B63A9" wp14:editId="2A4B3F36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222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7" o:spid="_x0000_s1026" style="position:absolute;margin-left:293.1pt;margin-top:11.85pt;width:18pt;height:14.2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3C4B4FD" wp14:editId="4C60147E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223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6" o:spid="_x0000_s1026" style="position:absolute;margin-left:249.6pt;margin-top:11.85pt;width:18pt;height:14.2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FF03A9" wp14:editId="7E3C34B8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150495</wp:posOffset>
                      </wp:positionV>
                      <wp:extent cx="228600" cy="180975"/>
                      <wp:effectExtent l="0" t="0" r="19050" b="28575"/>
                      <wp:wrapNone/>
                      <wp:docPr id="224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4" o:spid="_x0000_s1026" style="position:absolute;margin-left:143.1pt;margin-top:11.85pt;width:18pt;height:14.2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/iFAIAACg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6BF7E3D" wp14:editId="5B5ACCB1">
                      <wp:simplePos x="0" y="0"/>
                      <wp:positionH relativeFrom="column">
                        <wp:posOffset>5471160</wp:posOffset>
                      </wp:positionH>
                      <wp:positionV relativeFrom="paragraph">
                        <wp:posOffset>3810</wp:posOffset>
                      </wp:positionV>
                      <wp:extent cx="228600" cy="180975"/>
                      <wp:effectExtent l="0" t="0" r="19050" b="28575"/>
                      <wp:wrapNone/>
                      <wp:docPr id="225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6" o:spid="_x0000_s1026" style="position:absolute;margin-left:430.8pt;margin-top:.3pt;width:18pt;height:14.2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56B76AC" wp14:editId="46B46C3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-635</wp:posOffset>
                      </wp:positionV>
                      <wp:extent cx="228600" cy="180975"/>
                      <wp:effectExtent l="0" t="0" r="19050" b="28575"/>
                      <wp:wrapNone/>
                      <wp:docPr id="226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0" o:spid="_x0000_s1026" style="position:absolute;margin-left:399.6pt;margin-top:-.05pt;width:18pt;height:14.2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A76720" wp14:editId="3B2BE980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17780</wp:posOffset>
                      </wp:positionV>
                      <wp:extent cx="228600" cy="180975"/>
                      <wp:effectExtent l="0" t="0" r="19050" b="28575"/>
                      <wp:wrapNone/>
                      <wp:docPr id="227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9" o:spid="_x0000_s1026" style="position:absolute;margin-left:359.85pt;margin-top:1.4pt;width:18pt;height:14.2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EA9BA27" wp14:editId="70573E29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8255</wp:posOffset>
                      </wp:positionV>
                      <wp:extent cx="228600" cy="180975"/>
                      <wp:effectExtent l="0" t="0" r="19050" b="28575"/>
                      <wp:wrapNone/>
                      <wp:docPr id="228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8" o:spid="_x0000_s1026" style="position:absolute;margin-left:329.1pt;margin-top:.65pt;width:18pt;height:14.2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RlEwIAACg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DF89C7C" wp14:editId="259828F9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8255</wp:posOffset>
                      </wp:positionV>
                      <wp:extent cx="228600" cy="180975"/>
                      <wp:effectExtent l="0" t="0" r="19050" b="28575"/>
                      <wp:wrapNone/>
                      <wp:docPr id="229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5" o:spid="_x0000_s1026" style="position:absolute;margin-left:209.1pt;margin-top:.65pt;width:18pt;height:14.2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sz w:val="22"/>
                <w:szCs w:val="28"/>
              </w:rPr>
              <w:t xml:space="preserve">…….       …………..                  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968AFD2" wp14:editId="202E038D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137795</wp:posOffset>
                      </wp:positionV>
                      <wp:extent cx="228600" cy="180975"/>
                      <wp:effectExtent l="0" t="0" r="19050" b="28575"/>
                      <wp:wrapNone/>
                      <wp:docPr id="230" name="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7" o:spid="_x0000_s1026" style="position:absolute;margin-left:431.1pt;margin-top:10.85pt;width:18pt;height:14.2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+2FAIAACg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04B0028" wp14:editId="7851C064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231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7" o:spid="_x0000_s1026" style="position:absolute;margin-left:399.6pt;margin-top:9.4pt;width:18pt;height:14.2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34EAF91" wp14:editId="2CB23574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232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6" o:spid="_x0000_s1026" style="position:absolute;margin-left:359.85pt;margin-top:9.4pt;width:18pt;height:14.25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B96CA5" wp14:editId="2389D70D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233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5" o:spid="_x0000_s1026" style="position:absolute;margin-left:329.1pt;margin-top:6.4pt;width:18pt;height:14.2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A0BD0C8" wp14:editId="3255784D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234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4" o:spid="_x0000_s1026" style="position:absolute;margin-left:293.1pt;margin-top:6.4pt;width:18pt;height:14.2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sfFAIAACg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F4EE2E" wp14:editId="366203C6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81280</wp:posOffset>
                      </wp:positionV>
                      <wp:extent cx="228600" cy="180975"/>
                      <wp:effectExtent l="0" t="0" r="19050" b="28575"/>
                      <wp:wrapNone/>
                      <wp:docPr id="235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3" o:spid="_x0000_s1026" style="position:absolute;margin-left:249.6pt;margin-top:6.4pt;width:18pt;height:14.2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9378B15" wp14:editId="12DFA1C3">
                      <wp:simplePos x="0" y="0"/>
                      <wp:positionH relativeFrom="column">
                        <wp:posOffset>2669346</wp:posOffset>
                      </wp:positionH>
                      <wp:positionV relativeFrom="paragraph">
                        <wp:posOffset>118745</wp:posOffset>
                      </wp:positionV>
                      <wp:extent cx="228600" cy="180975"/>
                      <wp:effectExtent l="0" t="0" r="19050" b="28575"/>
                      <wp:wrapNone/>
                      <wp:docPr id="236" name="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2" o:spid="_x0000_s1026" style="position:absolute;margin-left:210.2pt;margin-top:9.35pt;width:18pt;height:14.2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4D765B" wp14:editId="3EC24398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119380</wp:posOffset>
                      </wp:positionV>
                      <wp:extent cx="228600" cy="180975"/>
                      <wp:effectExtent l="0" t="0" r="19050" b="28575"/>
                      <wp:wrapNone/>
                      <wp:docPr id="237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1" o:spid="_x0000_s1026" style="position:absolute;margin-left:143.1pt;margin-top:9.4pt;width:18pt;height:14.2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DA80373" wp14:editId="71991576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81915</wp:posOffset>
                      </wp:positionV>
                      <wp:extent cx="228600" cy="180975"/>
                      <wp:effectExtent l="0" t="0" r="19050" b="28575"/>
                      <wp:wrapNone/>
                      <wp:docPr id="238" name="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8" o:spid="_x0000_s1026" style="position:absolute;margin-left:431.1pt;margin-top:6.45pt;width:18pt;height:14.2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UPFAIAACg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D94309" wp14:editId="61ED6AC9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39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4" o:spid="_x0000_s1026" style="position:absolute;margin-left:399.6pt;margin-top:6.55pt;width:18pt;height:14.2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269BE6" wp14:editId="2037C290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40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3" o:spid="_x0000_s1026" style="position:absolute;margin-left:359.85pt;margin-top:6.55pt;width:18pt;height:14.2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62FD978" wp14:editId="44B68B30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41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2" o:spid="_x0000_s1026" style="position:absolute;margin-left:329.1pt;margin-top:6.55pt;width:18pt;height:14.2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TNFAIAACg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A068BED" wp14:editId="5832D49E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42" name="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1" o:spid="_x0000_s1026" style="position:absolute;margin-left:293.1pt;margin-top:6.55pt;width:18pt;height:14.2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113A337" wp14:editId="59694B72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43" name="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0" o:spid="_x0000_s1026" style="position:absolute;margin-left:249.6pt;margin-top:6.55pt;width:18pt;height:14.2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78045C8" wp14:editId="4F01DCAD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82550</wp:posOffset>
                      </wp:positionV>
                      <wp:extent cx="228600" cy="180975"/>
                      <wp:effectExtent l="0" t="0" r="19050" b="28575"/>
                      <wp:wrapNone/>
                      <wp:docPr id="244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9" o:spid="_x0000_s1026" style="position:absolute;margin-left:210.1pt;margin-top:6.5pt;width:18pt;height:14.2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zQFAIAACg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57BBC95" wp14:editId="46FE4A8A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83185</wp:posOffset>
                      </wp:positionV>
                      <wp:extent cx="228600" cy="180975"/>
                      <wp:effectExtent l="0" t="0" r="19050" b="28575"/>
                      <wp:wrapNone/>
                      <wp:docPr id="245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8" o:spid="_x0000_s1026" style="position:absolute;margin-left:143.85pt;margin-top:6.55pt;width:18pt;height:14.2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sz w:val="22"/>
                <w:szCs w:val="28"/>
              </w:rPr>
              <w:t xml:space="preserve">             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47E62A2" wp14:editId="1F9A93CE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64770</wp:posOffset>
                      </wp:positionV>
                      <wp:extent cx="228600" cy="180975"/>
                      <wp:effectExtent l="0" t="0" r="19050" b="28575"/>
                      <wp:wrapNone/>
                      <wp:docPr id="246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9" o:spid="_x0000_s1026" style="position:absolute;margin-left:431.1pt;margin-top:5.1pt;width:18pt;height:14.2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8250D19" wp14:editId="10742198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247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1" o:spid="_x0000_s1026" style="position:absolute;margin-left:399.6pt;margin-top:5.2pt;width:18pt;height:14.2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2398FD2" wp14:editId="054F4FB2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248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0" o:spid="_x0000_s1026" style="position:absolute;margin-left:359.85pt;margin-top:5.2pt;width:18pt;height:14.2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EB1226D" wp14:editId="7C82835D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249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9" o:spid="_x0000_s1026" style="position:absolute;margin-left:329.1pt;margin-top:5.2pt;width:18pt;height:14.2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5F689D6" wp14:editId="4E12A4BE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66040</wp:posOffset>
                      </wp:positionV>
                      <wp:extent cx="228600" cy="180975"/>
                      <wp:effectExtent l="0" t="0" r="19050" b="28575"/>
                      <wp:wrapNone/>
                      <wp:docPr id="250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8" o:spid="_x0000_s1026" style="position:absolute;margin-left:293.1pt;margin-top:5.2pt;width:18pt;height:14.2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46EA3C" wp14:editId="0794D824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251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7" o:spid="_x0000_s1026" style="position:absolute;margin-left:249.6pt;margin-top:9.7pt;width:18pt;height:14.2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349678" wp14:editId="207D7F0B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252" name="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6" o:spid="_x0000_s1026" style="position:absolute;margin-left:209.1pt;margin-top:9.7pt;width:18pt;height:14.2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265548">
              <w:rPr>
                <w:noProof/>
                <w:sz w:val="22"/>
                <w:szCs w:val="28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97F8FCF" wp14:editId="7DBC9E42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123190</wp:posOffset>
                      </wp:positionV>
                      <wp:extent cx="228600" cy="180975"/>
                      <wp:effectExtent l="0" t="0" r="19050" b="28575"/>
                      <wp:wrapNone/>
                      <wp:docPr id="253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5" o:spid="_x0000_s1026" style="position:absolute;margin-left:144.6pt;margin-top:9.7pt;width:18pt;height:14.2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">
                      <v:path arrowok="t"/>
                    </v:rect>
                  </w:pict>
                </mc:Fallback>
              </mc:AlternateConten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…….       …………..     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 xml:space="preserve">       </w:t>
            </w:r>
          </w:p>
        </w:tc>
      </w:tr>
      <w:tr w:rsidR="008C53AE" w:rsidTr="00D45EAF">
        <w:trPr>
          <w:trHeight w:val="986"/>
        </w:trPr>
        <w:tc>
          <w:tcPr>
            <w:tcW w:w="6204" w:type="dxa"/>
          </w:tcPr>
          <w:p w:rsidR="008C53AE" w:rsidRPr="00265548" w:rsidRDefault="008C53AE" w:rsidP="00D45EAF">
            <w:pPr>
              <w:rPr>
                <w:b/>
                <w:sz w:val="22"/>
                <w:szCs w:val="28"/>
              </w:rPr>
            </w:pPr>
            <w:r w:rsidRPr="00265548">
              <w:rPr>
                <w:b/>
                <w:sz w:val="22"/>
                <w:szCs w:val="28"/>
              </w:rPr>
              <w:t>MOTIVO DE LA JUSTIFICACIÓN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</w:p>
        </w:tc>
        <w:tc>
          <w:tcPr>
            <w:tcW w:w="3716" w:type="dxa"/>
          </w:tcPr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Oviedo a ……de ……………</w:t>
            </w:r>
            <w:proofErr w:type="gramStart"/>
            <w:r w:rsidRPr="00265548">
              <w:rPr>
                <w:sz w:val="22"/>
                <w:szCs w:val="28"/>
              </w:rPr>
              <w:t>20.…</w:t>
            </w:r>
            <w:proofErr w:type="gramEnd"/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Fdo.:</w:t>
            </w: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</w:p>
          <w:p w:rsidR="008C53AE" w:rsidRPr="00265548" w:rsidRDefault="008C53AE" w:rsidP="00D45EAF">
            <w:pPr>
              <w:rPr>
                <w:sz w:val="22"/>
                <w:szCs w:val="28"/>
              </w:rPr>
            </w:pPr>
            <w:r w:rsidRPr="00265548">
              <w:rPr>
                <w:sz w:val="22"/>
                <w:szCs w:val="28"/>
              </w:rPr>
              <w:t>Madre/Padre/representante legal</w:t>
            </w:r>
          </w:p>
        </w:tc>
      </w:tr>
    </w:tbl>
    <w:p w:rsidR="00BE6515" w:rsidRPr="00AD5840" w:rsidRDefault="00BE6515" w:rsidP="00AD5840">
      <w:pPr>
        <w:tabs>
          <w:tab w:val="left" w:pos="7245"/>
        </w:tabs>
        <w:rPr>
          <w:szCs w:val="28"/>
        </w:rPr>
      </w:pPr>
      <w:bookmarkStart w:id="0" w:name="_GoBack"/>
      <w:bookmarkEnd w:id="0"/>
    </w:p>
    <w:sectPr w:rsidR="00BE6515" w:rsidRPr="00AD5840" w:rsidSect="00265548">
      <w:headerReference w:type="even" r:id="rId17"/>
      <w:footerReference w:type="even" r:id="rId18"/>
      <w:footerReference w:type="default" r:id="rId19"/>
      <w:pgSz w:w="11906" w:h="16838"/>
      <w:pgMar w:top="543" w:right="1133" w:bottom="851" w:left="993" w:header="28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2F" w:rsidRDefault="00BF2C2F">
      <w:r>
        <w:separator/>
      </w:r>
    </w:p>
  </w:endnote>
  <w:endnote w:type="continuationSeparator" w:id="0">
    <w:p w:rsidR="00BF2C2F" w:rsidRDefault="00BF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2F" w:rsidRDefault="00BF2C2F" w:rsidP="00515CEC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2C2F" w:rsidRDefault="00BF2C2F" w:rsidP="00927EB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2F" w:rsidRDefault="00BF2C2F" w:rsidP="001C37A5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2F" w:rsidRDefault="00BF2C2F">
      <w:r>
        <w:separator/>
      </w:r>
    </w:p>
  </w:footnote>
  <w:footnote w:type="continuationSeparator" w:id="0">
    <w:p w:rsidR="00BF2C2F" w:rsidRDefault="00BF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2F" w:rsidRDefault="00BF2C2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8"/>
      </w:r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185673F"/>
    <w:multiLevelType w:val="hybridMultilevel"/>
    <w:tmpl w:val="69542A22"/>
    <w:lvl w:ilvl="0" w:tplc="00000001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69F48B4"/>
    <w:multiLevelType w:val="hybridMultilevel"/>
    <w:tmpl w:val="B47A5300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7489D"/>
    <w:multiLevelType w:val="hybridMultilevel"/>
    <w:tmpl w:val="81D65DA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BA"/>
    <w:rsid w:val="00020300"/>
    <w:rsid w:val="000225DC"/>
    <w:rsid w:val="000616A5"/>
    <w:rsid w:val="00064BDB"/>
    <w:rsid w:val="00090A8A"/>
    <w:rsid w:val="000D6773"/>
    <w:rsid w:val="000F461E"/>
    <w:rsid w:val="0012518F"/>
    <w:rsid w:val="00134ABA"/>
    <w:rsid w:val="00181B56"/>
    <w:rsid w:val="001C37A5"/>
    <w:rsid w:val="0020531C"/>
    <w:rsid w:val="00265548"/>
    <w:rsid w:val="002B0321"/>
    <w:rsid w:val="002E59DE"/>
    <w:rsid w:val="00306215"/>
    <w:rsid w:val="00357249"/>
    <w:rsid w:val="003D05E4"/>
    <w:rsid w:val="004273BD"/>
    <w:rsid w:val="00434D18"/>
    <w:rsid w:val="004A3BD7"/>
    <w:rsid w:val="00515CEC"/>
    <w:rsid w:val="00670E93"/>
    <w:rsid w:val="006B48F2"/>
    <w:rsid w:val="006B496C"/>
    <w:rsid w:val="0070175B"/>
    <w:rsid w:val="00735724"/>
    <w:rsid w:val="00755932"/>
    <w:rsid w:val="00761AA0"/>
    <w:rsid w:val="008C53AE"/>
    <w:rsid w:val="008C6DE6"/>
    <w:rsid w:val="00927EBA"/>
    <w:rsid w:val="009505E8"/>
    <w:rsid w:val="00980D93"/>
    <w:rsid w:val="009845F0"/>
    <w:rsid w:val="009A0410"/>
    <w:rsid w:val="009B1695"/>
    <w:rsid w:val="009C4397"/>
    <w:rsid w:val="009E2CAE"/>
    <w:rsid w:val="00A00CDA"/>
    <w:rsid w:val="00A06C52"/>
    <w:rsid w:val="00A20322"/>
    <w:rsid w:val="00AB54CC"/>
    <w:rsid w:val="00AC0D6B"/>
    <w:rsid w:val="00AD5840"/>
    <w:rsid w:val="00B722F1"/>
    <w:rsid w:val="00B80776"/>
    <w:rsid w:val="00B90A0C"/>
    <w:rsid w:val="00BC55AA"/>
    <w:rsid w:val="00BE4376"/>
    <w:rsid w:val="00BE6515"/>
    <w:rsid w:val="00BF2C2F"/>
    <w:rsid w:val="00C245DB"/>
    <w:rsid w:val="00C54341"/>
    <w:rsid w:val="00C6635C"/>
    <w:rsid w:val="00CB1FFC"/>
    <w:rsid w:val="00CF3578"/>
    <w:rsid w:val="00CF76ED"/>
    <w:rsid w:val="00D06268"/>
    <w:rsid w:val="00D45207"/>
    <w:rsid w:val="00D82FC6"/>
    <w:rsid w:val="00DF6767"/>
    <w:rsid w:val="00E60315"/>
    <w:rsid w:val="00E82289"/>
    <w:rsid w:val="00F8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0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locked/>
    <w:rsid w:val="004A3BD7"/>
    <w:pPr>
      <w:keepNext/>
      <w:suppressAutoHyphens w:val="0"/>
      <w:jc w:val="center"/>
      <w:outlineLvl w:val="0"/>
    </w:pPr>
    <w:rPr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4A3BD7"/>
    <w:pPr>
      <w:keepNext/>
      <w:suppressAutoHyphens w:val="0"/>
      <w:jc w:val="center"/>
      <w:outlineLvl w:val="1"/>
    </w:pPr>
    <w:rPr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20300"/>
    <w:rPr>
      <w:rFonts w:ascii="Wingdings" w:hAnsi="Wingdings"/>
    </w:rPr>
  </w:style>
  <w:style w:type="character" w:customStyle="1" w:styleId="WW8Num1z1">
    <w:name w:val="WW8Num1z1"/>
    <w:rsid w:val="00020300"/>
    <w:rPr>
      <w:rFonts w:ascii="Courier New" w:hAnsi="Courier New"/>
    </w:rPr>
  </w:style>
  <w:style w:type="character" w:customStyle="1" w:styleId="WW8Num1z3">
    <w:name w:val="WW8Num1z3"/>
    <w:rsid w:val="00020300"/>
    <w:rPr>
      <w:rFonts w:ascii="Symbol" w:hAnsi="Symbol"/>
    </w:rPr>
  </w:style>
  <w:style w:type="character" w:customStyle="1" w:styleId="WW8Num2z0">
    <w:name w:val="WW8Num2z0"/>
    <w:rsid w:val="00020300"/>
    <w:rPr>
      <w:rFonts w:ascii="Wingdings" w:hAnsi="Wingdings"/>
      <w:sz w:val="28"/>
    </w:rPr>
  </w:style>
  <w:style w:type="character" w:customStyle="1" w:styleId="WW8Num2z1">
    <w:name w:val="WW8Num2z1"/>
    <w:rsid w:val="00020300"/>
    <w:rPr>
      <w:rFonts w:ascii="Symbol" w:hAnsi="Symbol"/>
    </w:rPr>
  </w:style>
  <w:style w:type="character" w:customStyle="1" w:styleId="WW8Num2z4">
    <w:name w:val="WW8Num2z4"/>
    <w:rsid w:val="00020300"/>
    <w:rPr>
      <w:rFonts w:ascii="Courier New" w:hAnsi="Courier New"/>
    </w:rPr>
  </w:style>
  <w:style w:type="character" w:customStyle="1" w:styleId="Fuentedeprrafopredeter1">
    <w:name w:val="Fuente de párrafo predeter.1"/>
    <w:rsid w:val="00020300"/>
  </w:style>
  <w:style w:type="character" w:customStyle="1" w:styleId="Smbolosdenumeracin">
    <w:name w:val="Símbolos de numeración"/>
    <w:rsid w:val="00020300"/>
  </w:style>
  <w:style w:type="paragraph" w:customStyle="1" w:styleId="Encabezado1">
    <w:name w:val="Encabezado1"/>
    <w:basedOn w:val="Normal"/>
    <w:next w:val="Textoindependiente"/>
    <w:rsid w:val="00020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20300"/>
    <w:pPr>
      <w:spacing w:after="120"/>
    </w:pPr>
  </w:style>
  <w:style w:type="paragraph" w:styleId="Lista">
    <w:name w:val="List"/>
    <w:basedOn w:val="Textoindependiente"/>
    <w:rsid w:val="00020300"/>
    <w:rPr>
      <w:rFonts w:cs="Mangal"/>
    </w:rPr>
  </w:style>
  <w:style w:type="paragraph" w:customStyle="1" w:styleId="Etiqueta">
    <w:name w:val="Etiqueta"/>
    <w:basedOn w:val="Normal"/>
    <w:rsid w:val="0002030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20300"/>
    <w:pPr>
      <w:suppressLineNumbers/>
    </w:pPr>
    <w:rPr>
      <w:rFonts w:cs="Mangal"/>
    </w:rPr>
  </w:style>
  <w:style w:type="paragraph" w:customStyle="1" w:styleId="Pa9">
    <w:name w:val="Pa9"/>
    <w:basedOn w:val="Normal"/>
    <w:next w:val="Normal"/>
    <w:rsid w:val="00020300"/>
    <w:pPr>
      <w:autoSpaceDE w:val="0"/>
      <w:spacing w:line="161" w:lineRule="atLeast"/>
    </w:pPr>
    <w:rPr>
      <w:rFonts w:ascii="Verdana" w:hAnsi="Verdana" w:cs="Verdana"/>
    </w:rPr>
  </w:style>
  <w:style w:type="paragraph" w:customStyle="1" w:styleId="Default">
    <w:name w:val="Default"/>
    <w:rsid w:val="000203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020300"/>
    <w:pPr>
      <w:suppressLineNumbers/>
    </w:pPr>
  </w:style>
  <w:style w:type="paragraph" w:customStyle="1" w:styleId="Encabezadodelatabla">
    <w:name w:val="Encabezado de la tabla"/>
    <w:basedOn w:val="Contenidodelatabla"/>
    <w:rsid w:val="00020300"/>
    <w:pPr>
      <w:jc w:val="center"/>
    </w:pPr>
    <w:rPr>
      <w:b/>
      <w:bCs/>
    </w:rPr>
  </w:style>
  <w:style w:type="paragraph" w:styleId="Piedepgina">
    <w:name w:val="footer"/>
    <w:basedOn w:val="Normal"/>
    <w:rsid w:val="00927EB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7EBA"/>
    <w:rPr>
      <w:rFonts w:cs="Times New Roman"/>
    </w:rPr>
  </w:style>
  <w:style w:type="paragraph" w:customStyle="1" w:styleId="CarCar1CarCar">
    <w:name w:val="Car Car1 Car Car"/>
    <w:basedOn w:val="Normal"/>
    <w:semiHidden/>
    <w:rsid w:val="0012518F"/>
    <w:pPr>
      <w:suppressAutoHyphens w:val="0"/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rsid w:val="001C37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1C37A5"/>
    <w:rPr>
      <w:rFonts w:cs="Times New Roman"/>
      <w:sz w:val="24"/>
      <w:szCs w:val="24"/>
      <w:lang w:eastAsia="ar-SA" w:bidi="ar-SA"/>
    </w:rPr>
  </w:style>
  <w:style w:type="character" w:customStyle="1" w:styleId="CarCar2">
    <w:name w:val="Car Car2"/>
    <w:basedOn w:val="Fuentedeprrafopredeter"/>
    <w:rsid w:val="00A20322"/>
  </w:style>
  <w:style w:type="character" w:customStyle="1" w:styleId="Ttulo1Car">
    <w:name w:val="Título 1 Car"/>
    <w:basedOn w:val="Fuentedeprrafopredeter"/>
    <w:link w:val="Ttulo1"/>
    <w:rsid w:val="004A3BD7"/>
    <w:rPr>
      <w:b/>
      <w:bCs/>
    </w:rPr>
  </w:style>
  <w:style w:type="character" w:customStyle="1" w:styleId="Ttulo2Car">
    <w:name w:val="Título 2 Car"/>
    <w:basedOn w:val="Fuentedeprrafopredeter"/>
    <w:link w:val="Ttulo2"/>
    <w:rsid w:val="004A3BD7"/>
    <w:rPr>
      <w:b/>
      <w:bCs/>
      <w:sz w:val="24"/>
      <w:szCs w:val="24"/>
    </w:rPr>
  </w:style>
  <w:style w:type="character" w:styleId="Hipervnculo">
    <w:name w:val="Hyperlink"/>
    <w:basedOn w:val="Fuentedeprrafopredeter"/>
    <w:rsid w:val="004A3BD7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AD5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017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175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0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locked/>
    <w:rsid w:val="004A3BD7"/>
    <w:pPr>
      <w:keepNext/>
      <w:suppressAutoHyphens w:val="0"/>
      <w:jc w:val="center"/>
      <w:outlineLvl w:val="0"/>
    </w:pPr>
    <w:rPr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4A3BD7"/>
    <w:pPr>
      <w:keepNext/>
      <w:suppressAutoHyphens w:val="0"/>
      <w:jc w:val="center"/>
      <w:outlineLvl w:val="1"/>
    </w:pPr>
    <w:rPr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20300"/>
    <w:rPr>
      <w:rFonts w:ascii="Wingdings" w:hAnsi="Wingdings"/>
    </w:rPr>
  </w:style>
  <w:style w:type="character" w:customStyle="1" w:styleId="WW8Num1z1">
    <w:name w:val="WW8Num1z1"/>
    <w:rsid w:val="00020300"/>
    <w:rPr>
      <w:rFonts w:ascii="Courier New" w:hAnsi="Courier New"/>
    </w:rPr>
  </w:style>
  <w:style w:type="character" w:customStyle="1" w:styleId="WW8Num1z3">
    <w:name w:val="WW8Num1z3"/>
    <w:rsid w:val="00020300"/>
    <w:rPr>
      <w:rFonts w:ascii="Symbol" w:hAnsi="Symbol"/>
    </w:rPr>
  </w:style>
  <w:style w:type="character" w:customStyle="1" w:styleId="WW8Num2z0">
    <w:name w:val="WW8Num2z0"/>
    <w:rsid w:val="00020300"/>
    <w:rPr>
      <w:rFonts w:ascii="Wingdings" w:hAnsi="Wingdings"/>
      <w:sz w:val="28"/>
    </w:rPr>
  </w:style>
  <w:style w:type="character" w:customStyle="1" w:styleId="WW8Num2z1">
    <w:name w:val="WW8Num2z1"/>
    <w:rsid w:val="00020300"/>
    <w:rPr>
      <w:rFonts w:ascii="Symbol" w:hAnsi="Symbol"/>
    </w:rPr>
  </w:style>
  <w:style w:type="character" w:customStyle="1" w:styleId="WW8Num2z4">
    <w:name w:val="WW8Num2z4"/>
    <w:rsid w:val="00020300"/>
    <w:rPr>
      <w:rFonts w:ascii="Courier New" w:hAnsi="Courier New"/>
    </w:rPr>
  </w:style>
  <w:style w:type="character" w:customStyle="1" w:styleId="Fuentedeprrafopredeter1">
    <w:name w:val="Fuente de párrafo predeter.1"/>
    <w:rsid w:val="00020300"/>
  </w:style>
  <w:style w:type="character" w:customStyle="1" w:styleId="Smbolosdenumeracin">
    <w:name w:val="Símbolos de numeración"/>
    <w:rsid w:val="00020300"/>
  </w:style>
  <w:style w:type="paragraph" w:customStyle="1" w:styleId="Encabezado1">
    <w:name w:val="Encabezado1"/>
    <w:basedOn w:val="Normal"/>
    <w:next w:val="Textoindependiente"/>
    <w:rsid w:val="000203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20300"/>
    <w:pPr>
      <w:spacing w:after="120"/>
    </w:pPr>
  </w:style>
  <w:style w:type="paragraph" w:styleId="Lista">
    <w:name w:val="List"/>
    <w:basedOn w:val="Textoindependiente"/>
    <w:rsid w:val="00020300"/>
    <w:rPr>
      <w:rFonts w:cs="Mangal"/>
    </w:rPr>
  </w:style>
  <w:style w:type="paragraph" w:customStyle="1" w:styleId="Etiqueta">
    <w:name w:val="Etiqueta"/>
    <w:basedOn w:val="Normal"/>
    <w:rsid w:val="0002030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20300"/>
    <w:pPr>
      <w:suppressLineNumbers/>
    </w:pPr>
    <w:rPr>
      <w:rFonts w:cs="Mangal"/>
    </w:rPr>
  </w:style>
  <w:style w:type="paragraph" w:customStyle="1" w:styleId="Pa9">
    <w:name w:val="Pa9"/>
    <w:basedOn w:val="Normal"/>
    <w:next w:val="Normal"/>
    <w:rsid w:val="00020300"/>
    <w:pPr>
      <w:autoSpaceDE w:val="0"/>
      <w:spacing w:line="161" w:lineRule="atLeast"/>
    </w:pPr>
    <w:rPr>
      <w:rFonts w:ascii="Verdana" w:hAnsi="Verdana" w:cs="Verdana"/>
    </w:rPr>
  </w:style>
  <w:style w:type="paragraph" w:customStyle="1" w:styleId="Default">
    <w:name w:val="Default"/>
    <w:rsid w:val="000203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020300"/>
    <w:pPr>
      <w:suppressLineNumbers/>
    </w:pPr>
  </w:style>
  <w:style w:type="paragraph" w:customStyle="1" w:styleId="Encabezadodelatabla">
    <w:name w:val="Encabezado de la tabla"/>
    <w:basedOn w:val="Contenidodelatabla"/>
    <w:rsid w:val="00020300"/>
    <w:pPr>
      <w:jc w:val="center"/>
    </w:pPr>
    <w:rPr>
      <w:b/>
      <w:bCs/>
    </w:rPr>
  </w:style>
  <w:style w:type="paragraph" w:styleId="Piedepgina">
    <w:name w:val="footer"/>
    <w:basedOn w:val="Normal"/>
    <w:rsid w:val="00927EB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7EBA"/>
    <w:rPr>
      <w:rFonts w:cs="Times New Roman"/>
    </w:rPr>
  </w:style>
  <w:style w:type="paragraph" w:customStyle="1" w:styleId="CarCar1CarCar">
    <w:name w:val="Car Car1 Car Car"/>
    <w:basedOn w:val="Normal"/>
    <w:semiHidden/>
    <w:rsid w:val="0012518F"/>
    <w:pPr>
      <w:suppressAutoHyphens w:val="0"/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rsid w:val="001C37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1C37A5"/>
    <w:rPr>
      <w:rFonts w:cs="Times New Roman"/>
      <w:sz w:val="24"/>
      <w:szCs w:val="24"/>
      <w:lang w:eastAsia="ar-SA" w:bidi="ar-SA"/>
    </w:rPr>
  </w:style>
  <w:style w:type="character" w:customStyle="1" w:styleId="CarCar2">
    <w:name w:val="Car Car2"/>
    <w:basedOn w:val="Fuentedeprrafopredeter"/>
    <w:rsid w:val="00A20322"/>
  </w:style>
  <w:style w:type="character" w:customStyle="1" w:styleId="Ttulo1Car">
    <w:name w:val="Título 1 Car"/>
    <w:basedOn w:val="Fuentedeprrafopredeter"/>
    <w:link w:val="Ttulo1"/>
    <w:rsid w:val="004A3BD7"/>
    <w:rPr>
      <w:b/>
      <w:bCs/>
    </w:rPr>
  </w:style>
  <w:style w:type="character" w:customStyle="1" w:styleId="Ttulo2Car">
    <w:name w:val="Título 2 Car"/>
    <w:basedOn w:val="Fuentedeprrafopredeter"/>
    <w:link w:val="Ttulo2"/>
    <w:rsid w:val="004A3BD7"/>
    <w:rPr>
      <w:b/>
      <w:bCs/>
      <w:sz w:val="24"/>
      <w:szCs w:val="24"/>
    </w:rPr>
  </w:style>
  <w:style w:type="character" w:styleId="Hipervnculo">
    <w:name w:val="Hyperlink"/>
    <w:basedOn w:val="Fuentedeprrafopredeter"/>
    <w:rsid w:val="004A3BD7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AD5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7017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017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03E83C1285094396E6F62D86018E85" ma:contentTypeVersion="10" ma:contentTypeDescription="Crear nuevo documento." ma:contentTypeScope="" ma:versionID="3a549f3dd525e4212433a242d2acd649">
  <xsd:schema xmlns:xsd="http://www.w3.org/2001/XMLSchema" xmlns:xs="http://www.w3.org/2001/XMLSchema" xmlns:p="http://schemas.microsoft.com/office/2006/metadata/properties" xmlns:ns2="c76233ab-d339-4063-bb01-324940bbf663" xmlns:ns3="12a54a4d-1406-4862-9ccf-b52ca822be8d" targetNamespace="http://schemas.microsoft.com/office/2006/metadata/properties" ma:root="true" ma:fieldsID="546c012f7a6ac613e52347000de9cdd1" ns2:_="" ns3:_="">
    <xsd:import namespace="c76233ab-d339-4063-bb01-324940bbf663"/>
    <xsd:import namespace="12a54a4d-1406-4862-9ccf-b52ca822b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33ab-d339-4063-bb01-324940bbf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4a4d-1406-4862-9ccf-b52ca822be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10ffe-e28b-4e28-aa48-0e6f2e9b5211}" ma:internalName="TaxCatchAll" ma:showField="CatchAllData" ma:web="12a54a4d-1406-4862-9ccf-b52ca822b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54a4d-1406-4862-9ccf-b52ca822be8d" xsi:nil="true"/>
    <lcf76f155ced4ddcb4097134ff3c332f xmlns="c76233ab-d339-4063-bb01-324940bbf6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FF7DE-5FAA-44B2-BF70-DF73B2D29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48265-9202-4BCF-9F4A-5A92A0757CD7}"/>
</file>

<file path=customXml/itemProps3.xml><?xml version="1.0" encoding="utf-8"?>
<ds:datastoreItem xmlns:ds="http://schemas.openxmlformats.org/officeDocument/2006/customXml" ds:itemID="{EF8A3454-8E60-46ED-B809-A0A904E63E21}">
  <ds:schemaRefs>
    <ds:schemaRef ds:uri="http://www.w3.org/XML/1998/namespace"/>
    <ds:schemaRef ds:uri="http://purl.org/dc/dcmitype/"/>
    <ds:schemaRef ds:uri="1443d153-c5fb-45cc-88c1-8fb788125680"/>
    <ds:schemaRef ds:uri="0a3c8879-9ea4-4134-9f57-3b4f87d3e00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individualizados para alumnado que haya de participar en las pruebas extraordinarias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individualizados para alumnado que haya de participar en las pruebas extraordinarias</dc:title>
  <dc:creator>Propietario</dc:creator>
  <cp:lastModifiedBy>Profesorado</cp:lastModifiedBy>
  <cp:revision>2</cp:revision>
  <cp:lastPrinted>2019-09-10T08:19:00Z</cp:lastPrinted>
  <dcterms:created xsi:type="dcterms:W3CDTF">2023-06-27T11:21:00Z</dcterms:created>
  <dcterms:modified xsi:type="dcterms:W3CDTF">2023-06-27T11:21:00Z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0x0101004E03E83C1285094396E6F62D86018E85</vt:lpwstr>
  </property>
  <property fmtid="{D5CDD505-2E9C-101B-9397-08002B2CF9AE}" pid="3" name="Order">
    <vt:r8>63300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