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795A58" w:rsidR="000A1A62" w:rsidP="000A1A62" w:rsidRDefault="000A1A62" w14:paraId="4E57EFCD" w14:textId="725115F7">
      <w:pPr>
        <w:keepNext/>
        <w:keepLines/>
        <w:tabs>
          <w:tab w:val="left" w:pos="180"/>
        </w:tabs>
        <w:kinsoku w:val="0"/>
        <w:overflowPunct w:val="0"/>
        <w:spacing w:before="240" w:after="240"/>
        <w:ind w:left="180"/>
        <w:jc w:val="right"/>
        <w:rPr>
          <w:rFonts w:ascii="Calibri" w:hAnsi="Calibri" w:cs="Arial"/>
          <w:b/>
          <w:bCs/>
        </w:rPr>
      </w:pPr>
      <w:r w:rsidRPr="00795A58">
        <w:rPr>
          <w:rFonts w:ascii="Calibri" w:hAnsi="Calibri" w:cs="Arial"/>
          <w:b/>
          <w:bCs/>
        </w:rPr>
        <w:t xml:space="preserve">Sr./Sra. </w:t>
      </w:r>
      <w:r w:rsidRPr="00795A58" w:rsidR="002D68DC">
        <w:rPr>
          <w:rFonts w:ascii="Calibri" w:hAnsi="Calibri" w:cs="Arial"/>
          <w:b/>
          <w:bCs/>
        </w:rPr>
        <w:t>director</w:t>
      </w:r>
      <w:r w:rsidRPr="00795A58">
        <w:rPr>
          <w:rFonts w:ascii="Calibri" w:hAnsi="Calibri" w:cs="Arial"/>
          <w:b/>
          <w:bCs/>
        </w:rPr>
        <w:t xml:space="preserve">/a 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1365"/>
        <w:gridCol w:w="7277"/>
      </w:tblGrid>
      <w:tr w:rsidR="00795A58" w:rsidTr="21E63A03" w14:paraId="70CEFFF3" w14:textId="77777777">
        <w:tc>
          <w:tcPr>
            <w:tcW w:w="1365" w:type="dxa"/>
            <w:tcMar/>
          </w:tcPr>
          <w:p w:rsidRPr="00795A58" w:rsidR="00795A58" w:rsidP="00795A58" w:rsidRDefault="001B6E81" w14:paraId="70AACAD7" w14:textId="77D34553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Centro</w:t>
            </w:r>
          </w:p>
        </w:tc>
        <w:tc>
          <w:tcPr>
            <w:tcW w:w="7277" w:type="dxa"/>
            <w:tcMar/>
          </w:tcPr>
          <w:p w:rsidR="00795A58" w:rsidP="00795A58" w:rsidRDefault="00795A58" w14:paraId="63348494" w14:textId="77777777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  <w:tr w:rsidR="00795A58" w:rsidTr="21E63A03" w14:paraId="22D46964" w14:textId="77777777">
        <w:tc>
          <w:tcPr>
            <w:tcW w:w="1365" w:type="dxa"/>
            <w:tcMar/>
          </w:tcPr>
          <w:p w:rsidRPr="00795A58" w:rsidR="00795A58" w:rsidP="00795A58" w:rsidRDefault="001B6E81" w14:paraId="503DF37B" w14:textId="6F7823DD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Localidad</w:t>
            </w:r>
          </w:p>
        </w:tc>
        <w:tc>
          <w:tcPr>
            <w:tcW w:w="7277" w:type="dxa"/>
            <w:tcMar/>
          </w:tcPr>
          <w:p w:rsidR="00795A58" w:rsidP="00795A58" w:rsidRDefault="00795A58" w14:paraId="73B2863B" w14:textId="77777777">
            <w:pPr>
              <w:keepNext/>
              <w:keepLines/>
              <w:tabs>
                <w:tab w:val="left" w:pos="180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:rsidR="00795A58" w:rsidP="21E63A03" w:rsidRDefault="00795A58" w14:paraId="7A6C5A55" w14:noSpellErr="1" w14:textId="60A2986A">
      <w:pPr>
        <w:keepNext w:val="1"/>
        <w:keepLines w:val="1"/>
        <w:tabs>
          <w:tab w:val="left" w:pos="180"/>
        </w:tabs>
        <w:kinsoku w:val="0"/>
        <w:overflowPunct w:val="0"/>
        <w:rPr>
          <w:rFonts w:ascii="Calibri" w:hAnsi="Calibri" w:cs="Arial"/>
          <w:b w:val="1"/>
          <w:bCs w:val="1"/>
          <w:color w:val="FF0000"/>
          <w:sz w:val="16"/>
          <w:szCs w:val="16"/>
        </w:rPr>
      </w:pPr>
    </w:p>
    <w:p w:rsidRPr="00795A58" w:rsidR="00795A58" w:rsidP="00795A58" w:rsidRDefault="00795A58" w14:paraId="0710C06B" w14:textId="77777777">
      <w:pPr>
        <w:keepNext/>
        <w:keepLines/>
        <w:tabs>
          <w:tab w:val="left" w:pos="180"/>
        </w:tabs>
        <w:kinsoku w:val="0"/>
        <w:overflowPunct w:val="0"/>
        <w:rPr>
          <w:rFonts w:ascii="Calibri" w:hAnsi="Calibri" w:cs="Arial"/>
          <w:b/>
          <w:bCs/>
          <w:sz w:val="16"/>
          <w:szCs w:val="16"/>
        </w:rPr>
      </w:pP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82"/>
        <w:gridCol w:w="2882"/>
        <w:gridCol w:w="2883"/>
      </w:tblGrid>
      <w:tr w:rsidRPr="00064B02" w:rsidR="000A1A62" w:rsidTr="285DBBFE" w14:paraId="7EC0A632" w14:textId="77777777">
        <w:trPr>
          <w:trHeight w:val="410"/>
        </w:trPr>
        <w:tc>
          <w:tcPr>
            <w:tcW w:w="8647" w:type="dxa"/>
            <w:gridSpan w:val="3"/>
            <w:tcMar/>
            <w:vAlign w:val="center"/>
          </w:tcPr>
          <w:p w:rsidRPr="000A1A62" w:rsidR="000A1A62" w:rsidP="00EE4C98" w:rsidRDefault="000A1A62" w14:paraId="022C763D" w14:textId="0D01B76C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jc w:val="both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</w:rPr>
              <w:t>DESCRIPCIÓN DE HECHOS</w:t>
            </w:r>
            <w:r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1201E">
              <w:rPr>
                <w:rFonts w:ascii="Calibri" w:hAnsi="Calibri" w:cs="Arial"/>
                <w:i/>
                <w:iCs/>
                <w:sz w:val="20"/>
                <w:szCs w:val="20"/>
              </w:rPr>
              <w:t>(</w:t>
            </w:r>
            <w:r w:rsidRPr="0001201E" w:rsidR="00D91215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Breve </w:t>
            </w:r>
            <w:r w:rsidRPr="0001201E" w:rsidR="00EE4C98">
              <w:rPr>
                <w:rFonts w:ascii="Calibri" w:hAnsi="Calibri" w:cs="Arial"/>
                <w:i/>
                <w:iCs/>
                <w:sz w:val="20"/>
                <w:szCs w:val="20"/>
              </w:rPr>
              <w:t>descripción</w:t>
            </w:r>
            <w:r w:rsidRPr="0001201E" w:rsidR="00D91215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de hechos o conductas observadas especificando, en la medida de lo posible, </w:t>
            </w:r>
            <w:r w:rsidRPr="0001201E" w:rsidR="00D91215">
              <w:rPr>
                <w:rFonts w:ascii="Calibri" w:hAnsi="Calibri" w:cs="Arial"/>
                <w:i/>
                <w:iCs/>
                <w:sz w:val="20"/>
                <w:szCs w:val="20"/>
                <w:u w:val="single"/>
              </w:rPr>
              <w:t>lugar, día, hora aproximada, alumnos/a posibles víctimas, alumnos/as posibles acosadores/as, alumnos/as testigos y cuantos otros datos</w:t>
            </w:r>
            <w:r w:rsidRPr="0001201E" w:rsidR="00D91215">
              <w:rPr>
                <w:rFonts w:ascii="Calibri" w:hAnsi="Calibri" w:cs="Arial"/>
                <w:i/>
                <w:iCs/>
                <w:sz w:val="20"/>
                <w:szCs w:val="20"/>
              </w:rPr>
              <w:t xml:space="preserve"> que considere sean de interés)</w:t>
            </w:r>
          </w:p>
        </w:tc>
      </w:tr>
      <w:tr w:rsidRPr="00064B02" w:rsidR="000A1A62" w:rsidTr="285DBBFE" w14:paraId="133DEE2F" w14:textId="77777777">
        <w:trPr>
          <w:trHeight w:val="1333"/>
        </w:trPr>
        <w:tc>
          <w:tcPr>
            <w:tcW w:w="8647" w:type="dxa"/>
            <w:gridSpan w:val="3"/>
            <w:tcMar/>
            <w:vAlign w:val="center"/>
          </w:tcPr>
          <w:p w:rsidR="000A1A62" w:rsidP="007E2E23" w:rsidRDefault="000A1A62" w14:paraId="31293FE2" w14:textId="77777777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</w:p>
          <w:p w:rsidRPr="00064B02" w:rsidR="002D68DC" w:rsidP="70A66095" w:rsidRDefault="002D68DC" w14:noSpellErr="1" w14:paraId="29CAE29F" w14:textId="14B886D0">
            <w:pPr>
              <w:keepNext w:val="1"/>
              <w:keepLines w:val="1"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 w:val="1"/>
                <w:bCs w:val="1"/>
                <w:i w:val="1"/>
                <w:iCs w:val="1"/>
                <w:sz w:val="20"/>
                <w:szCs w:val="20"/>
              </w:rPr>
            </w:pPr>
          </w:p>
          <w:p w:rsidRPr="00064B02" w:rsidR="002D68DC" w:rsidP="70A66095" w:rsidRDefault="002D68DC" w14:paraId="7AA2DB05" w14:textId="2956D47C">
            <w:pPr>
              <w:keepNext w:val="1"/>
              <w:keepLines w:val="1"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 w:val="1"/>
                <w:bCs w:val="1"/>
                <w:i w:val="1"/>
                <w:iCs w:val="1"/>
                <w:sz w:val="20"/>
                <w:szCs w:val="20"/>
              </w:rPr>
            </w:pPr>
          </w:p>
          <w:p w:rsidRPr="00064B02" w:rsidR="002D68DC" w:rsidP="70A66095" w:rsidRDefault="002D68DC" w14:paraId="354FF4EC" w14:textId="3AA2D866">
            <w:pPr>
              <w:keepNext w:val="1"/>
              <w:keepLines w:val="1"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 w:val="1"/>
                <w:bCs w:val="1"/>
                <w:i w:val="1"/>
                <w:iCs w:val="1"/>
                <w:sz w:val="20"/>
                <w:szCs w:val="20"/>
              </w:rPr>
            </w:pPr>
          </w:p>
          <w:p w:rsidRPr="00064B02" w:rsidR="002D68DC" w:rsidP="70A66095" w:rsidRDefault="002D68DC" w14:paraId="48D0A9F3" w14:textId="3DA7D43F">
            <w:pPr>
              <w:keepNext w:val="1"/>
              <w:keepLines w:val="1"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 w:val="1"/>
                <w:bCs w:val="1"/>
                <w:i w:val="1"/>
                <w:iCs w:val="1"/>
                <w:sz w:val="20"/>
                <w:szCs w:val="20"/>
              </w:rPr>
            </w:pPr>
          </w:p>
          <w:p w:rsidRPr="00064B02" w:rsidR="002D68DC" w:rsidP="70A66095" w:rsidRDefault="002D68DC" w14:paraId="31B738C8" w14:textId="248EE2E0">
            <w:pPr>
              <w:keepNext w:val="1"/>
              <w:keepLines w:val="1"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 w:val="1"/>
                <w:bCs w:val="1"/>
                <w:i w:val="1"/>
                <w:iCs w:val="1"/>
                <w:sz w:val="20"/>
                <w:szCs w:val="20"/>
              </w:rPr>
            </w:pPr>
          </w:p>
          <w:p w:rsidRPr="00064B02" w:rsidR="002D68DC" w:rsidP="70A66095" w:rsidRDefault="002D68DC" w14:paraId="68ACCD48" w14:textId="13EA6FE3">
            <w:pPr>
              <w:keepNext w:val="1"/>
              <w:keepLines w:val="1"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 w:val="1"/>
                <w:bCs w:val="1"/>
                <w:i w:val="1"/>
                <w:iCs w:val="1"/>
                <w:sz w:val="20"/>
                <w:szCs w:val="20"/>
              </w:rPr>
            </w:pPr>
          </w:p>
          <w:p w:rsidRPr="00064B02" w:rsidR="002D68DC" w:rsidP="70A66095" w:rsidRDefault="002D68DC" w14:paraId="7D23F46A" w14:textId="17511626">
            <w:pPr>
              <w:keepNext w:val="1"/>
              <w:keepLines w:val="1"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 w:val="1"/>
                <w:bCs w:val="1"/>
                <w:i w:val="1"/>
                <w:iCs w:val="1"/>
                <w:sz w:val="20"/>
                <w:szCs w:val="20"/>
              </w:rPr>
            </w:pPr>
          </w:p>
          <w:p w:rsidRPr="00064B02" w:rsidR="002D68DC" w:rsidP="70A66095" w:rsidRDefault="002D68DC" w14:paraId="18306275" w14:textId="788082BA">
            <w:pPr>
              <w:keepNext w:val="1"/>
              <w:keepLines w:val="1"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 w:val="1"/>
                <w:bCs w:val="1"/>
                <w:i w:val="1"/>
                <w:iCs w:val="1"/>
                <w:sz w:val="20"/>
                <w:szCs w:val="20"/>
              </w:rPr>
            </w:pPr>
          </w:p>
        </w:tc>
      </w:tr>
      <w:tr w:rsidRPr="00064B02" w:rsidR="00DC0926" w:rsidTr="285DBBFE" w14:paraId="2368CC7D" w14:textId="77777777">
        <w:trPr>
          <w:trHeight w:val="421"/>
        </w:trPr>
        <w:tc>
          <w:tcPr>
            <w:tcW w:w="8647" w:type="dxa"/>
            <w:gridSpan w:val="3"/>
            <w:tcMar/>
            <w:vAlign w:val="center"/>
          </w:tcPr>
          <w:p w:rsidRPr="00DC0926" w:rsidR="00DC0926" w:rsidP="00DC0926" w:rsidRDefault="00DC0926" w14:paraId="6700C3EA" w14:textId="0C3EF131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</w:rPr>
              <w:t>PERSONA QUE COMUNICA LOS HECHOS</w:t>
            </w:r>
            <w:r w:rsidR="002D68DC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 xml:space="preserve"> (</w:t>
            </w:r>
            <w:r w:rsidRPr="0001201E" w:rsidR="002D68DC">
              <w:rPr>
                <w:rFonts w:ascii="Calibri" w:hAnsi="Calibri" w:cs="Arial"/>
                <w:i/>
                <w:iCs/>
                <w:sz w:val="20"/>
                <w:szCs w:val="20"/>
              </w:rPr>
              <w:t>Señale con una X</w:t>
            </w:r>
            <w:r w:rsidR="002D68DC">
              <w:rPr>
                <w:rFonts w:ascii="Calibri" w:hAnsi="Calibri" w:cs="Arial"/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Pr="00064B02" w:rsidR="00DC0926" w:rsidTr="285DBBFE" w14:paraId="13F89C65" w14:textId="77777777">
        <w:trPr>
          <w:trHeight w:val="421"/>
        </w:trPr>
        <w:tc>
          <w:tcPr>
            <w:tcW w:w="2882" w:type="dxa"/>
            <w:tcMar/>
            <w:vAlign w:val="center"/>
          </w:tcPr>
          <w:p w:rsidRPr="00DC0926" w:rsidR="00DC0926" w:rsidP="00D91215" w:rsidRDefault="00D91215" w14:paraId="0E8BC0B9" w14:textId="32FDBF53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A</w:t>
            </w:r>
            <w:r w:rsidR="00DC0926">
              <w:rPr>
                <w:rFonts w:ascii="Calibri" w:hAnsi="Calibri" w:cs="Arial"/>
                <w:b/>
                <w:bCs/>
                <w:sz w:val="20"/>
                <w:szCs w:val="20"/>
              </w:rPr>
              <w:t>lumno/a</w:t>
            </w:r>
          </w:p>
        </w:tc>
        <w:tc>
          <w:tcPr>
            <w:tcW w:w="2882" w:type="dxa"/>
            <w:tcMar/>
            <w:vAlign w:val="center"/>
          </w:tcPr>
          <w:p w:rsidRPr="00DC0926" w:rsidR="00DC0926" w:rsidP="00DC0926" w:rsidRDefault="00EE4C98" w14:paraId="226D2B09" w14:textId="73F7FD31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Orientador/a</w:t>
            </w:r>
          </w:p>
        </w:tc>
        <w:tc>
          <w:tcPr>
            <w:tcW w:w="2883" w:type="dxa"/>
            <w:tcMar/>
            <w:vAlign w:val="center"/>
          </w:tcPr>
          <w:p w:rsidRPr="00DC0926" w:rsidR="00DC0926" w:rsidP="00DC0926" w:rsidRDefault="00EE4C98" w14:paraId="5A79F6A9" w14:textId="6C6400AA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PAS</w:t>
            </w:r>
          </w:p>
        </w:tc>
      </w:tr>
      <w:tr w:rsidRPr="00064B02" w:rsidR="002D68DC" w:rsidTr="285DBBFE" w14:paraId="45124C5E" w14:textId="77777777">
        <w:trPr>
          <w:trHeight w:val="421"/>
        </w:trPr>
        <w:tc>
          <w:tcPr>
            <w:tcW w:w="2882" w:type="dxa"/>
            <w:tcMar/>
            <w:vAlign w:val="center"/>
          </w:tcPr>
          <w:p w:rsidR="002D68DC" w:rsidP="00DC0926" w:rsidRDefault="002D68DC" w14:paraId="32539BE9" w14:textId="0DE2C6FC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 xml:space="preserve">Profesor/a tuto/a         </w:t>
            </w:r>
          </w:p>
        </w:tc>
        <w:tc>
          <w:tcPr>
            <w:tcW w:w="2882" w:type="dxa"/>
            <w:tcMar/>
            <w:vAlign w:val="center"/>
          </w:tcPr>
          <w:p w:rsidR="002D68DC" w:rsidP="00DC0926" w:rsidRDefault="002D68DC" w14:paraId="4C91167B" w14:textId="6C3B8EA1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PSC</w:t>
            </w:r>
          </w:p>
        </w:tc>
        <w:tc>
          <w:tcPr>
            <w:tcW w:w="2883" w:type="dxa"/>
            <w:vMerge w:val="restart"/>
            <w:tcMar/>
          </w:tcPr>
          <w:p w:rsidR="002D68DC" w:rsidP="002D68DC" w:rsidRDefault="002D68DC" w14:paraId="071B8036" w14:textId="23DCFDF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Otros (</w:t>
            </w:r>
            <w:r w:rsidRP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Especificar</w:t>
            </w: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)</w:t>
            </w:r>
          </w:p>
        </w:tc>
      </w:tr>
      <w:tr w:rsidRPr="00064B02" w:rsidR="002D68DC" w:rsidTr="285DBBFE" w14:paraId="4C533862" w14:textId="77777777">
        <w:trPr>
          <w:trHeight w:val="421"/>
        </w:trPr>
        <w:tc>
          <w:tcPr>
            <w:tcW w:w="2882" w:type="dxa"/>
            <w:tcMar/>
            <w:vAlign w:val="center"/>
          </w:tcPr>
          <w:p w:rsidR="002D68DC" w:rsidP="00DC0926" w:rsidRDefault="002D68DC" w14:paraId="1DA6634C" w14:textId="0EC84D72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Profesor/a</w:t>
            </w:r>
          </w:p>
        </w:tc>
        <w:tc>
          <w:tcPr>
            <w:tcW w:w="2882" w:type="dxa"/>
            <w:tcMar/>
            <w:vAlign w:val="center"/>
          </w:tcPr>
          <w:p w:rsidR="002D68DC" w:rsidP="00DC0926" w:rsidRDefault="002D68DC" w14:paraId="133C1368" w14:textId="04C3A846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Padre/madre o tutor/a legal</w:t>
            </w:r>
          </w:p>
        </w:tc>
        <w:tc>
          <w:tcPr>
            <w:tcW w:w="2883" w:type="dxa"/>
            <w:vMerge/>
            <w:tcMar/>
            <w:vAlign w:val="center"/>
          </w:tcPr>
          <w:p w:rsidR="002D68DC" w:rsidP="00DC0926" w:rsidRDefault="002D68DC" w14:paraId="02C14A7C" w14:textId="611B3349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</w:p>
        </w:tc>
      </w:tr>
      <w:tr w:rsidRPr="00064B02" w:rsidR="00EE4C98" w:rsidTr="285DBBFE" w14:paraId="198D9D0D" w14:textId="77777777">
        <w:trPr>
          <w:trHeight w:val="421"/>
        </w:trPr>
        <w:tc>
          <w:tcPr>
            <w:tcW w:w="8647" w:type="dxa"/>
            <w:gridSpan w:val="3"/>
            <w:tcMar/>
            <w:vAlign w:val="center"/>
          </w:tcPr>
          <w:p w:rsidRPr="00EE4C98" w:rsidR="00EE4C98" w:rsidP="00EE4C98" w:rsidRDefault="00EE4C98" w14:paraId="081144EB" w14:textId="287FC5FD">
            <w:pPr>
              <w:pStyle w:val="Prrafodelista"/>
              <w:keepNext/>
              <w:keepLines/>
              <w:numPr>
                <w:ilvl w:val="0"/>
                <w:numId w:val="31"/>
              </w:numPr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</w:pPr>
            <w:r w:rsidRPr="0001201E">
              <w:rPr>
                <w:rFonts w:ascii="Calibri" w:hAnsi="Calibri" w:cs="Arial"/>
                <w:b/>
                <w:bCs/>
                <w:noProof/>
              </w:rPr>
              <w:t xml:space="preserve">PRUEBAS </w:t>
            </w:r>
            <w:r w:rsidR="00795A58">
              <w:rPr>
                <w:rFonts w:ascii="Calibri" w:hAnsi="Calibri" w:cs="Arial"/>
                <w:b/>
                <w:bCs/>
                <w:noProof/>
              </w:rPr>
              <w:t xml:space="preserve">QUE PODRÍA </w:t>
            </w:r>
            <w:r w:rsidRPr="0001201E">
              <w:rPr>
                <w:rFonts w:ascii="Calibri" w:hAnsi="Calibri" w:cs="Arial"/>
                <w:b/>
                <w:bCs/>
                <w:noProof/>
              </w:rPr>
              <w:t>APORTA</w:t>
            </w:r>
            <w:r w:rsidR="00795A58">
              <w:rPr>
                <w:rFonts w:ascii="Calibri" w:hAnsi="Calibri" w:cs="Arial"/>
                <w:b/>
                <w:bCs/>
                <w:noProof/>
              </w:rPr>
              <w:t xml:space="preserve">R </w:t>
            </w:r>
            <w:r w:rsid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(</w:t>
            </w:r>
            <w:r w:rsidRPr="0001201E" w:rsidR="002D68DC">
              <w:rPr>
                <w:rFonts w:ascii="Calibri" w:hAnsi="Calibri" w:cs="Arial"/>
                <w:i/>
                <w:iCs/>
                <w:noProof/>
                <w:sz w:val="20"/>
                <w:szCs w:val="20"/>
              </w:rPr>
              <w:t>Señale con una X</w:t>
            </w:r>
            <w:r w:rsidR="002D68DC">
              <w:rPr>
                <w:rFonts w:ascii="Calibri" w:hAnsi="Calibri" w:cs="Arial"/>
                <w:b/>
                <w:bCs/>
                <w:i/>
                <w:iCs/>
                <w:noProof/>
                <w:sz w:val="20"/>
                <w:szCs w:val="20"/>
              </w:rPr>
              <w:t>)</w:t>
            </w:r>
          </w:p>
        </w:tc>
      </w:tr>
      <w:tr w:rsidRPr="00064B02" w:rsidR="00EE4C98" w:rsidTr="285DBBFE" w14:paraId="3E6E3D08" w14:textId="77777777">
        <w:trPr>
          <w:trHeight w:val="421"/>
        </w:trPr>
        <w:tc>
          <w:tcPr>
            <w:tcW w:w="2882" w:type="dxa"/>
            <w:tcMar/>
            <w:vAlign w:val="center"/>
          </w:tcPr>
          <w:p w:rsidRPr="00EE4C98" w:rsidR="00EE4C98" w:rsidP="00EE4C98" w:rsidRDefault="00EE4C98" w14:paraId="505D21F1" w14:textId="5C38E94A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Parte de lesiones</w:t>
            </w:r>
          </w:p>
        </w:tc>
        <w:tc>
          <w:tcPr>
            <w:tcW w:w="2882" w:type="dxa"/>
            <w:tcMar/>
            <w:vAlign w:val="center"/>
          </w:tcPr>
          <w:p w:rsidRPr="00EE4C98" w:rsidR="00EE4C98" w:rsidP="00EE4C98" w:rsidRDefault="00EE4C98" w14:paraId="1FEBF631" w14:textId="62DB369C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Denuncia policial</w:t>
            </w:r>
          </w:p>
        </w:tc>
        <w:tc>
          <w:tcPr>
            <w:tcW w:w="2883" w:type="dxa"/>
            <w:tcMar/>
            <w:vAlign w:val="center"/>
          </w:tcPr>
          <w:p w:rsidRPr="00EE4C98" w:rsidR="00EE4C98" w:rsidP="00EE4C98" w:rsidRDefault="00EE4C98" w14:paraId="1EA1C0CD" w14:textId="4746F0B9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Fotografías</w:t>
            </w:r>
          </w:p>
        </w:tc>
      </w:tr>
      <w:tr w:rsidRPr="00064B02" w:rsidR="00EE4C98" w:rsidTr="285DBBFE" w14:paraId="51E22C81" w14:textId="77777777">
        <w:trPr>
          <w:trHeight w:val="421"/>
        </w:trPr>
        <w:tc>
          <w:tcPr>
            <w:tcW w:w="2882" w:type="dxa"/>
            <w:tcMar/>
            <w:vAlign w:val="center"/>
          </w:tcPr>
          <w:p w:rsidRPr="00EE4C98" w:rsidR="00EE4C98" w:rsidP="00EE4C98" w:rsidRDefault="00EE4C98" w14:paraId="2D41A6B3" w14:textId="2AFD068C">
            <w:pPr>
              <w:keepNext/>
              <w:keepLines/>
              <w:tabs>
                <w:tab w:val="left" w:pos="581"/>
              </w:tabs>
              <w:kinsoku w:val="0"/>
              <w:overflowPunct w:val="0"/>
              <w:jc w:val="both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Capturas de pantalla de redes sociales</w:t>
            </w:r>
          </w:p>
        </w:tc>
        <w:tc>
          <w:tcPr>
            <w:tcW w:w="2882" w:type="dxa"/>
            <w:tcMar/>
            <w:vAlign w:val="center"/>
          </w:tcPr>
          <w:p w:rsidRPr="00EE4C98" w:rsidR="00EE4C98" w:rsidP="00EE4C98" w:rsidRDefault="00EE4C98" w14:paraId="4AA4DA0C" w14:textId="78445345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Audios</w:t>
            </w:r>
          </w:p>
        </w:tc>
        <w:tc>
          <w:tcPr>
            <w:tcW w:w="2883" w:type="dxa"/>
            <w:tcMar/>
            <w:vAlign w:val="center"/>
          </w:tcPr>
          <w:p w:rsidRPr="00EE4C98" w:rsidR="00EE4C98" w:rsidP="00EE4C98" w:rsidRDefault="00EE4C98" w14:paraId="663672E2" w14:textId="2C1E6A37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  <w:t>Vídeos</w:t>
            </w:r>
          </w:p>
        </w:tc>
      </w:tr>
      <w:tr w:rsidRPr="00064B02" w:rsidR="002D68DC" w:rsidTr="285DBBFE" w14:paraId="78752EB8" w14:textId="77777777">
        <w:trPr>
          <w:trHeight w:val="852"/>
        </w:trPr>
        <w:tc>
          <w:tcPr>
            <w:tcW w:w="8647" w:type="dxa"/>
            <w:gridSpan w:val="3"/>
            <w:tcMar/>
          </w:tcPr>
          <w:p w:rsidRPr="00795A58" w:rsidR="002D68DC" w:rsidP="002D68DC" w:rsidRDefault="002D68DC" w14:paraId="09E14ACE" w14:textId="7C3F0D80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i/>
                <w:iCs/>
                <w:noProof/>
                <w:color w:val="FF0000"/>
                <w:sz w:val="20"/>
                <w:szCs w:val="20"/>
              </w:rPr>
            </w:pPr>
            <w:r w:rsidRPr="21E63A03" w:rsidR="002D68DC">
              <w:rPr>
                <w:rFonts w:ascii="Calibri" w:hAnsi="Calibri" w:cs="Arial"/>
                <w:b w:val="1"/>
                <w:bCs w:val="1"/>
                <w:i w:val="1"/>
                <w:iCs w:val="1"/>
                <w:noProof/>
                <w:sz w:val="20"/>
                <w:szCs w:val="20"/>
              </w:rPr>
              <w:t xml:space="preserve">Otras </w:t>
            </w:r>
            <w:r w:rsidRPr="21E63A03" w:rsidR="002D68DC">
              <w:rPr>
                <w:rFonts w:ascii="Calibri" w:hAnsi="Calibri" w:cs="Arial"/>
                <w:b w:val="1"/>
                <w:bCs w:val="1"/>
                <w:i w:val="1"/>
                <w:iCs w:val="1"/>
                <w:noProof/>
                <w:color w:val="FF0000"/>
                <w:sz w:val="20"/>
                <w:szCs w:val="20"/>
              </w:rPr>
              <w:t>(</w:t>
            </w:r>
            <w:r w:rsidRPr="21E63A03" w:rsidR="002D68DC">
              <w:rPr>
                <w:rFonts w:ascii="Calibri" w:hAnsi="Calibri" w:cs="Arial"/>
                <w:i w:val="1"/>
                <w:iCs w:val="1"/>
                <w:noProof/>
                <w:color w:val="FF0000"/>
                <w:sz w:val="20"/>
                <w:szCs w:val="20"/>
              </w:rPr>
              <w:t>Especificar qué prueba/s. En caso de no aportar pruebas, específique NINGUNA</w:t>
            </w:r>
            <w:r w:rsidRPr="21E63A03" w:rsidR="002D68DC">
              <w:rPr>
                <w:rFonts w:ascii="Calibri" w:hAnsi="Calibri" w:cs="Arial"/>
                <w:b w:val="1"/>
                <w:bCs w:val="1"/>
                <w:i w:val="1"/>
                <w:iCs w:val="1"/>
                <w:noProof/>
                <w:color w:val="FF0000"/>
                <w:sz w:val="20"/>
                <w:szCs w:val="20"/>
              </w:rPr>
              <w:t>)</w:t>
            </w:r>
          </w:p>
          <w:p w:rsidR="21E63A03" w:rsidP="21E63A03" w:rsidRDefault="21E63A03" w14:paraId="00DA60DD" w14:textId="7D1D7315">
            <w:pPr>
              <w:keepNext w:val="1"/>
              <w:keepLines w:val="1"/>
              <w:tabs>
                <w:tab w:val="left" w:leader="none" w:pos="581"/>
              </w:tabs>
              <w:rPr>
                <w:rFonts w:ascii="Calibri" w:hAnsi="Calibri" w:cs="Arial"/>
                <w:b w:val="1"/>
                <w:bCs w:val="1"/>
                <w:i w:val="1"/>
                <w:iCs w:val="1"/>
                <w:noProof/>
                <w:color w:val="FF0000"/>
                <w:sz w:val="20"/>
                <w:szCs w:val="20"/>
              </w:rPr>
            </w:pPr>
          </w:p>
          <w:p w:rsidR="21E63A03" w:rsidP="285DBBFE" w:rsidRDefault="21E63A03" w14:paraId="14D07F5F" w14:noSpellErr="1" w14:textId="7703E455">
            <w:pPr>
              <w:pStyle w:val="Normal"/>
              <w:keepNext w:val="1"/>
              <w:keepLines w:val="1"/>
              <w:tabs>
                <w:tab w:val="left" w:leader="none" w:pos="581"/>
              </w:tabs>
              <w:rPr>
                <w:rFonts w:ascii="Calibri" w:hAnsi="Calibri" w:cs="Arial"/>
                <w:b w:val="1"/>
                <w:bCs w:val="1"/>
                <w:i w:val="1"/>
                <w:iCs w:val="1"/>
                <w:noProof/>
                <w:color w:val="FF0000"/>
                <w:sz w:val="20"/>
                <w:szCs w:val="20"/>
              </w:rPr>
            </w:pPr>
          </w:p>
          <w:p w:rsidR="21E63A03" w:rsidP="21E63A03" w:rsidRDefault="21E63A03" w14:paraId="4F567165" w14:textId="738D4A8F">
            <w:pPr>
              <w:keepNext w:val="1"/>
              <w:keepLines w:val="1"/>
              <w:tabs>
                <w:tab w:val="left" w:leader="none" w:pos="581"/>
              </w:tabs>
              <w:rPr>
                <w:rFonts w:ascii="Calibri" w:hAnsi="Calibri" w:cs="Arial"/>
                <w:b w:val="1"/>
                <w:bCs w:val="1"/>
                <w:i w:val="1"/>
                <w:iCs w:val="1"/>
                <w:noProof/>
                <w:color w:val="FF0000"/>
                <w:sz w:val="20"/>
                <w:szCs w:val="20"/>
              </w:rPr>
            </w:pPr>
          </w:p>
          <w:p w:rsidR="21E63A03" w:rsidP="21E63A03" w:rsidRDefault="21E63A03" w14:paraId="62CEC61B" w14:textId="21AB1C47">
            <w:pPr>
              <w:keepNext w:val="1"/>
              <w:keepLines w:val="1"/>
              <w:tabs>
                <w:tab w:val="left" w:leader="none" w:pos="581"/>
              </w:tabs>
              <w:rPr>
                <w:rFonts w:ascii="Calibri" w:hAnsi="Calibri" w:cs="Arial"/>
                <w:b w:val="1"/>
                <w:bCs w:val="1"/>
                <w:i w:val="1"/>
                <w:iCs w:val="1"/>
                <w:noProof/>
                <w:color w:val="FF0000"/>
                <w:sz w:val="20"/>
                <w:szCs w:val="20"/>
              </w:rPr>
            </w:pPr>
          </w:p>
          <w:p w:rsidRPr="00EE4C98" w:rsidR="002D68DC" w:rsidP="00EE4C98" w:rsidRDefault="002D68DC" w14:paraId="0DA11A28" w14:textId="1C839DBA">
            <w:pPr>
              <w:keepNext/>
              <w:keepLines/>
              <w:tabs>
                <w:tab w:val="left" w:pos="581"/>
              </w:tabs>
              <w:kinsoku w:val="0"/>
              <w:overflowPunct w:val="0"/>
              <w:rPr>
                <w:rFonts w:ascii="Calibri" w:hAnsi="Calibri" w:cs="Arial"/>
                <w:b/>
                <w:bCs/>
                <w:noProof/>
                <w:sz w:val="20"/>
                <w:szCs w:val="20"/>
              </w:rPr>
            </w:pPr>
          </w:p>
        </w:tc>
      </w:tr>
    </w:tbl>
    <w:p w:rsidR="003B49A7" w:rsidP="00180657" w:rsidRDefault="003B49A7" w14:paraId="65E4F8F6" w14:textId="77777777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tbl>
      <w:tblPr>
        <w:tblStyle w:val="Tablaconcuadrcula"/>
        <w:tblW w:w="0" w:type="auto"/>
        <w:tblInd w:w="2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198"/>
        <w:gridCol w:w="4199"/>
      </w:tblGrid>
      <w:tr w:rsidR="0001201E" w:rsidTr="70A66095" w14:paraId="0102B9A4" w14:textId="77777777">
        <w:tc>
          <w:tcPr>
            <w:tcW w:w="4321" w:type="dxa"/>
            <w:tcMar/>
          </w:tcPr>
          <w:p w:rsidR="0001201E" w:rsidP="0001201E" w:rsidRDefault="00795A58" w14:paraId="4D89FCED" w14:textId="70846FD0">
            <w:pPr>
              <w:spacing w:before="120" w:after="60"/>
              <w:jc w:val="center"/>
              <w:rPr>
                <w:rFonts w:ascii="Calibri" w:hAnsi="Calibri" w:cs="Arial"/>
                <w:spacing w:val="-1"/>
                <w:sz w:val="20"/>
                <w:szCs w:val="20"/>
              </w:rPr>
            </w:pPr>
            <w:r>
              <w:rPr>
                <w:rFonts w:ascii="Calibri" w:hAnsi="Calibri" w:cs="Arial"/>
                <w:spacing w:val="-1"/>
                <w:sz w:val="20"/>
                <w:szCs w:val="20"/>
              </w:rPr>
              <w:t>Lugar y fecha,</w:t>
            </w:r>
          </w:p>
          <w:p w:rsidR="0001201E" w:rsidP="0001201E" w:rsidRDefault="0001201E" w14:paraId="7135085A" w14:textId="77777777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  <w:p w:rsidR="0001201E" w:rsidP="0001201E" w:rsidRDefault="0001201E" w14:paraId="62D0282A" w14:textId="77777777" w14:noSpellErr="1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  <w:p w:rsidR="0001201E" w:rsidP="0001201E" w:rsidRDefault="0001201E" w14:paraId="334879A1" w14:textId="21094B36">
            <w:pPr>
              <w:spacing w:before="120" w:after="60"/>
              <w:rPr>
                <w:rFonts w:ascii="Calibri" w:hAnsi="Calibri" w:cs="Arial"/>
                <w:spacing w:val="-1"/>
                <w:sz w:val="20"/>
                <w:szCs w:val="20"/>
              </w:rPr>
            </w:pPr>
          </w:p>
        </w:tc>
        <w:tc>
          <w:tcPr>
            <w:tcW w:w="4321" w:type="dxa"/>
            <w:tcMar/>
          </w:tcPr>
          <w:p w:rsidR="0001201E" w:rsidP="0001201E" w:rsidRDefault="0001201E" w14:paraId="7E6EF039" w14:textId="7A5D86B1">
            <w:pPr>
              <w:spacing w:before="120" w:after="60"/>
              <w:jc w:val="center"/>
              <w:rPr>
                <w:rFonts w:ascii="Calibri" w:hAnsi="Calibri" w:cs="Arial"/>
                <w:spacing w:val="-1"/>
                <w:sz w:val="20"/>
                <w:szCs w:val="20"/>
              </w:rPr>
            </w:pPr>
            <w:r>
              <w:rPr>
                <w:rFonts w:ascii="Calibri" w:hAnsi="Calibri" w:cs="Arial"/>
                <w:spacing w:val="-1"/>
                <w:sz w:val="20"/>
                <w:szCs w:val="20"/>
              </w:rPr>
              <w:t>Firma</w:t>
            </w:r>
            <w:r w:rsidR="00795A58">
              <w:rPr>
                <w:rFonts w:ascii="Calibri" w:hAnsi="Calibri" w:cs="Arial"/>
                <w:spacing w:val="-1"/>
                <w:sz w:val="20"/>
                <w:szCs w:val="20"/>
              </w:rPr>
              <w:t>,</w:t>
            </w:r>
          </w:p>
        </w:tc>
      </w:tr>
    </w:tbl>
    <w:p w:rsidR="0001201E" w:rsidP="0001201E" w:rsidRDefault="0001201E" w14:paraId="056EB537" w14:textId="77777777">
      <w:pPr>
        <w:spacing w:before="120" w:after="60"/>
        <w:ind w:left="255"/>
        <w:rPr>
          <w:rFonts w:ascii="Calibri" w:hAnsi="Calibri" w:cs="Arial"/>
          <w:spacing w:val="-1"/>
          <w:sz w:val="20"/>
          <w:szCs w:val="20"/>
        </w:rPr>
      </w:pPr>
    </w:p>
    <w:p w:rsidR="0001201E" w:rsidP="0001201E" w:rsidRDefault="0001201E" w14:paraId="197CF3A0" w14:textId="77777777">
      <w:pPr>
        <w:spacing w:before="120" w:after="60"/>
        <w:ind w:left="255"/>
        <w:rPr>
          <w:rFonts w:ascii="Calibri" w:hAnsi="Calibri" w:cs="Arial"/>
          <w:spacing w:val="-1"/>
          <w:sz w:val="20"/>
          <w:szCs w:val="20"/>
        </w:rPr>
      </w:pPr>
    </w:p>
    <w:p w:rsidR="00F7309C" w:rsidP="00F7309C" w:rsidRDefault="00F7309C" w14:paraId="47BA2C21" w14:textId="77777777">
      <w:pPr>
        <w:spacing w:before="120" w:after="60"/>
        <w:ind w:left="255"/>
        <w:rPr>
          <w:rFonts w:ascii="Calibri" w:hAnsi="Calibri" w:cs="Arial"/>
          <w:spacing w:val="-1"/>
          <w:sz w:val="20"/>
          <w:szCs w:val="20"/>
        </w:rPr>
      </w:pPr>
    </w:p>
    <w:p w:rsidRPr="0001201E" w:rsidR="00F7309C" w:rsidP="00F7309C" w:rsidRDefault="00F7309C" w14:paraId="6F2A65A0" w14:textId="2CD87434">
      <w:pPr>
        <w:spacing w:before="120" w:after="60"/>
        <w:ind w:left="255"/>
        <w:rPr>
          <w:rFonts w:ascii="Calibri" w:hAnsi="Calibri" w:cs="Arial"/>
          <w:b/>
          <w:bCs/>
          <w:spacing w:val="-1"/>
          <w:sz w:val="20"/>
          <w:szCs w:val="20"/>
        </w:rPr>
      </w:pPr>
      <w:r w:rsidRPr="0001201E">
        <w:rPr>
          <w:rFonts w:ascii="Calibri" w:hAnsi="Calibri" w:cs="Arial"/>
          <w:b/>
          <w:bCs/>
          <w:spacing w:val="-1"/>
          <w:sz w:val="20"/>
          <w:szCs w:val="20"/>
        </w:rPr>
        <w:t xml:space="preserve">Registro de entrada del centro </w:t>
      </w:r>
      <w:r w:rsidR="005B046C">
        <w:rPr>
          <w:rFonts w:ascii="Calibri" w:hAnsi="Calibri" w:cs="Arial"/>
          <w:b/>
          <w:bCs/>
          <w:spacing w:val="-1"/>
          <w:sz w:val="20"/>
          <w:szCs w:val="20"/>
        </w:rPr>
        <w:t>docente</w:t>
      </w:r>
    </w:p>
    <w:p w:rsidRPr="0001201E" w:rsidR="00F7309C" w:rsidP="00EE4C98" w:rsidRDefault="00F7309C" w14:paraId="7E48EFAC" w14:textId="77777777" w14:noSpellErr="1">
      <w:pPr>
        <w:spacing w:before="120" w:after="60"/>
        <w:ind w:left="255"/>
        <w:rPr>
          <w:rFonts w:ascii="Calibri" w:hAnsi="Calibri" w:cs="Arial"/>
          <w:b w:val="1"/>
          <w:bCs w:val="1"/>
          <w:spacing w:val="-1"/>
          <w:sz w:val="20"/>
          <w:szCs w:val="20"/>
        </w:rPr>
      </w:pPr>
    </w:p>
    <w:p w:rsidR="000A1A62" w:rsidP="00180657" w:rsidRDefault="000A1A62" w14:paraId="73CF4AD8" w14:textId="77777777">
      <w:pPr>
        <w:spacing w:before="120" w:after="60"/>
        <w:ind w:left="255"/>
        <w:jc w:val="center"/>
        <w:rPr>
          <w:rFonts w:ascii="Calibri" w:hAnsi="Calibri" w:cs="Arial"/>
          <w:spacing w:val="-1"/>
          <w:sz w:val="20"/>
          <w:szCs w:val="20"/>
        </w:rPr>
      </w:pPr>
    </w:p>
    <w:p w:rsidR="000A1A62" w:rsidP="21E63A03" w:rsidRDefault="000A1A62" w14:paraId="64A83044" w14:textId="22FAF296">
      <w:pPr>
        <w:pStyle w:val="Normal"/>
        <w:spacing w:before="120" w:after="60"/>
        <w:ind w:left="255"/>
        <w:jc w:val="center"/>
      </w:pPr>
    </w:p>
    <w:sectPr w:rsidR="000A1A62" w:rsidSect="00067A01">
      <w:headerReference w:type="default" r:id="rId7"/>
      <w:footerReference w:type="even" r:id="rId8"/>
      <w:footerReference w:type="default" r:id="rId9"/>
      <w:footerReference w:type="first" r:id="rId10"/>
      <w:pgSz w:w="11906" w:h="16838" w:orient="portrait"/>
      <w:pgMar w:top="1079" w:right="1274" w:bottom="1134" w:left="1980" w:header="708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67A01" w:rsidRDefault="00067A01" w14:paraId="260E5EE4" w14:textId="77777777">
      <w:r>
        <w:separator/>
      </w:r>
    </w:p>
  </w:endnote>
  <w:endnote w:type="continuationSeparator" w:id="0">
    <w:p w:rsidR="00067A01" w:rsidRDefault="00067A01" w14:paraId="12F405A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10267" w:rsidP="004700C3" w:rsidRDefault="00C10267" w14:paraId="1C1BC99B" w14:textId="77777777">
    <w:pPr>
      <w:pStyle w:val="Piedepgina"/>
      <w:framePr w:wrap="around" w:hAnchor="margin" w:vAnchor="text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10267" w:rsidRDefault="00C10267" w14:paraId="711203F1" w14:textId="777777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B43931" w:rsidR="00B12FE6" w:rsidP="00EE4C98" w:rsidRDefault="00EE4C98" w14:paraId="131E4ABB" w14:textId="4F450B2F">
    <w:pPr>
      <w:pStyle w:val="Piedepgina"/>
      <w:jc w:val="right"/>
      <w:rPr>
        <w:rFonts w:ascii="Segoe UI" w:hAnsi="Segoe UI" w:cs="Segoe UI"/>
        <w:b/>
        <w:bCs/>
        <w:lang w:val="es-ES"/>
      </w:rPr>
    </w:pPr>
    <w:r w:rsidRPr="00B43931">
      <w:rPr>
        <w:rFonts w:ascii="Segoe UI" w:hAnsi="Segoe UI" w:cs="Segoe UI"/>
        <w:b/>
        <w:bCs/>
        <w:lang w:val="es-ES"/>
      </w:rPr>
      <w:t xml:space="preserve">Anexo I. Comunicación </w:t>
    </w:r>
  </w:p>
  <w:p w:rsidRPr="00B43931" w:rsidR="002D68DC" w:rsidP="00B43931" w:rsidRDefault="002D68DC" w14:paraId="251C4813" w14:textId="40620D68">
    <w:pPr>
      <w:pStyle w:val="Piedepgina"/>
      <w:jc w:val="center"/>
      <w:rPr>
        <w:rFonts w:ascii="Segoe UI" w:hAnsi="Segoe UI" w:cs="Segoe UI"/>
        <w:b/>
        <w:bCs/>
        <w:sz w:val="16"/>
        <w:szCs w:val="16"/>
      </w:rPr>
    </w:pPr>
    <w:r w:rsidRPr="002D68DC">
      <w:rPr>
        <w:rFonts w:ascii="Arial" w:hAnsi="Arial" w:cs="Arial"/>
        <w:b/>
        <w:bCs/>
        <w:sz w:val="16"/>
        <w:szCs w:val="16"/>
        <w:lang w:val="es-ES"/>
      </w:rPr>
      <w:t>(</w:t>
    </w:r>
    <w:r w:rsidRPr="00B43931">
      <w:rPr>
        <w:rFonts w:ascii="Segoe UI" w:hAnsi="Segoe UI" w:cs="Segoe UI"/>
        <w:b/>
        <w:bCs/>
        <w:sz w:val="16"/>
        <w:szCs w:val="16"/>
        <w:lang w:val="es-ES"/>
      </w:rPr>
      <w:t xml:space="preserve">Este documento </w:t>
    </w:r>
    <w:r w:rsidRPr="00B43931" w:rsidR="00B43931">
      <w:rPr>
        <w:rFonts w:ascii="Segoe UI" w:hAnsi="Segoe UI" w:cs="Segoe UI"/>
        <w:b/>
        <w:bCs/>
        <w:sz w:val="16"/>
        <w:szCs w:val="16"/>
        <w:lang w:val="es-ES"/>
      </w:rPr>
      <w:t>permanecerá</w:t>
    </w:r>
    <w:r w:rsidRPr="00B43931">
      <w:rPr>
        <w:rFonts w:ascii="Segoe UI" w:hAnsi="Segoe UI" w:cs="Segoe UI"/>
        <w:b/>
        <w:bCs/>
        <w:sz w:val="16"/>
        <w:szCs w:val="16"/>
        <w:lang w:val="es-ES"/>
      </w:rPr>
      <w:t xml:space="preserve"> expuesto en el tablón de anuncios y página web del centro)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180657" w:rsidR="006B6AEE" w:rsidRDefault="00BA2503" w14:paraId="1A717530" w14:textId="77777777">
    <w:pPr>
      <w:pStyle w:val="Piedepgina"/>
      <w:jc w:val="center"/>
      <w:rPr>
        <w:rFonts w:ascii="Calibri" w:hAnsi="Calibri" w:cs="Calibri"/>
        <w:sz w:val="16"/>
        <w:szCs w:val="16"/>
      </w:rPr>
    </w:pPr>
    <w:r w:rsidRPr="00180657">
      <w:rPr>
        <w:rFonts w:ascii="Calibri" w:hAnsi="Calibri" w:cs="Calibri"/>
        <w:sz w:val="16"/>
        <w:szCs w:val="16"/>
      </w:rPr>
      <w:t xml:space="preserve">Pág. </w:t>
    </w:r>
    <w:r w:rsidRPr="00180657" w:rsidR="006B6AEE">
      <w:rPr>
        <w:rFonts w:ascii="Calibri" w:hAnsi="Calibri" w:cs="Calibri"/>
        <w:sz w:val="16"/>
        <w:szCs w:val="16"/>
      </w:rPr>
      <w:fldChar w:fldCharType="begin"/>
    </w:r>
    <w:r w:rsidRPr="00180657" w:rsidR="006B6AEE">
      <w:rPr>
        <w:rFonts w:ascii="Calibri" w:hAnsi="Calibri" w:cs="Calibri"/>
        <w:sz w:val="16"/>
        <w:szCs w:val="16"/>
      </w:rPr>
      <w:instrText>PAGE   \* MERGEFORMAT</w:instrText>
    </w:r>
    <w:r w:rsidRPr="00180657" w:rsidR="006B6AEE">
      <w:rPr>
        <w:rFonts w:ascii="Calibri" w:hAnsi="Calibri" w:cs="Calibri"/>
        <w:sz w:val="16"/>
        <w:szCs w:val="16"/>
      </w:rPr>
      <w:fldChar w:fldCharType="separate"/>
    </w:r>
    <w:r w:rsidR="00D92B1E">
      <w:rPr>
        <w:rFonts w:ascii="Calibri" w:hAnsi="Calibri" w:cs="Calibri"/>
        <w:noProof/>
        <w:sz w:val="16"/>
        <w:szCs w:val="16"/>
      </w:rPr>
      <w:t>1</w:t>
    </w:r>
    <w:r w:rsidRPr="00180657" w:rsidR="006B6AEE">
      <w:rPr>
        <w:rFonts w:ascii="Calibri" w:hAnsi="Calibri" w:cs="Calibri"/>
        <w:sz w:val="16"/>
        <w:szCs w:val="16"/>
      </w:rPr>
      <w:fldChar w:fldCharType="end"/>
    </w:r>
    <w:r w:rsidRPr="00180657">
      <w:rPr>
        <w:rFonts w:ascii="Calibri" w:hAnsi="Calibri" w:cs="Calibri"/>
        <w:sz w:val="16"/>
        <w:szCs w:val="16"/>
      </w:rPr>
      <w:tab/>
    </w:r>
    <w:r w:rsidRPr="00180657">
      <w:rPr>
        <w:rFonts w:ascii="Calibri" w:hAnsi="Calibri" w:cs="Calibri"/>
        <w:sz w:val="16"/>
        <w:szCs w:val="16"/>
      </w:rPr>
      <w:tab/>
    </w:r>
    <w:r w:rsidRPr="00180657">
      <w:rPr>
        <w:rFonts w:ascii="Calibri" w:hAnsi="Calibri" w:cs="Calibri"/>
        <w:sz w:val="16"/>
        <w:szCs w:val="16"/>
      </w:rPr>
      <w:t xml:space="preserve">ANEXO </w:t>
    </w:r>
    <w:r w:rsidR="0008002F">
      <w:rPr>
        <w:rFonts w:ascii="Calibri" w:hAnsi="Calibri" w:cs="Calibri"/>
        <w:sz w:val="16"/>
        <w:szCs w:val="16"/>
      </w:rPr>
      <w:t>IV</w:t>
    </w:r>
    <w:r w:rsidRPr="00180657">
      <w:rPr>
        <w:rFonts w:ascii="Calibri" w:hAnsi="Calibri" w:cs="Calibri"/>
        <w:sz w:val="16"/>
        <w:szCs w:val="16"/>
      </w:rPr>
      <w:t xml:space="preserve"> – </w:t>
    </w:r>
    <w:r w:rsidR="00D92B1E">
      <w:rPr>
        <w:rFonts w:ascii="Calibri" w:hAnsi="Calibri" w:cs="Calibri"/>
        <w:sz w:val="16"/>
        <w:szCs w:val="16"/>
      </w:rPr>
      <w:t>NOTIFIC A SIE</w:t>
    </w:r>
  </w:p>
  <w:p w:rsidRPr="006B6AEE" w:rsidR="006B6AEE" w:rsidP="006B6AEE" w:rsidRDefault="006B6AEE" w14:paraId="0DA97EDE" w14:textId="77777777">
    <w:pPr>
      <w:pStyle w:val="Piedepgina"/>
      <w:tabs>
        <w:tab w:val="clear" w:pos="8504"/>
        <w:tab w:val="right" w:pos="8460"/>
      </w:tabs>
      <w:rPr>
        <w:rFonts w:ascii="Calibri" w:hAnsi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67A01" w:rsidRDefault="00067A01" w14:paraId="44E76855" w14:textId="77777777">
      <w:r>
        <w:separator/>
      </w:r>
    </w:p>
  </w:footnote>
  <w:footnote w:type="continuationSeparator" w:id="0">
    <w:p w:rsidR="00067A01" w:rsidRDefault="00067A01" w14:paraId="47F458B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95A58" w:rsidR="00795A58" w:rsidP="00795A58" w:rsidRDefault="00795A58" w14:paraId="5F8E2F7E" w14:noSpellErr="1" w14:textId="1028B7D7">
    <w:pPr>
      <w:pStyle w:val="Encabezado"/>
      <w:jc w:val="center"/>
      <w:rPr>
        <w:rFonts w:ascii="Segoe UI" w:hAnsi="Segoe UI" w:cs="Segoe UI"/>
      </w:rPr>
    </w:pPr>
    <w:r w:rsidR="70A66095">
      <w:drawing>
        <wp:anchor distT="0" distB="0" distL="114300" distR="114300" simplePos="0" relativeHeight="251658240" behindDoc="0" locked="0" layoutInCell="1" allowOverlap="1" wp14:editId="78386460" wp14:anchorId="2EDE5BD5">
          <wp:simplePos x="0" y="0"/>
          <wp:positionH relativeFrom="column">
            <wp:posOffset>-819150</wp:posOffset>
          </wp:positionH>
          <wp:positionV relativeFrom="paragraph">
            <wp:posOffset>-142875</wp:posOffset>
          </wp:positionV>
          <wp:extent cx="581025" cy="515660"/>
          <wp:effectExtent l="0" t="0" r="0" b="0"/>
          <wp:wrapNone/>
          <wp:docPr id="252807463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675877029" name=""/>
                  <pic:cNvPicPr/>
                </pic:nvPicPr>
                <pic:blipFill>
                  <a:blip xmlns:r="http://schemas.openxmlformats.org/officeDocument/2006/relationships" r:embed="rId1744114343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581025" cy="515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70A66095" w:rsidR="70A66095">
      <w:rPr>
        <w:rFonts w:ascii="Segoe UI" w:hAnsi="Segoe UI" w:cs="Segoe UI"/>
      </w:rPr>
      <w:t xml:space="preserve">PROTOCOLO DE ACTUACIÓN ANTE SITUACIONES DE </w:t>
    </w:r>
    <w:r w:rsidRPr="70A66095" w:rsidR="70A66095">
      <w:rPr>
        <w:rFonts w:ascii="Segoe UI" w:hAnsi="Segoe UI" w:cs="Segoe UI"/>
      </w:rPr>
      <w:t xml:space="preserve">POSIBLE </w:t>
    </w:r>
    <w:r w:rsidRPr="70A66095" w:rsidR="70A66095">
      <w:rPr>
        <w:rFonts w:ascii="Segoe UI" w:hAnsi="Segoe UI" w:cs="Segoe UI"/>
      </w:rPr>
      <w:t>ACOSO ESCOLAR</w:t>
    </w:r>
  </w:p>
  <w:p w:rsidRPr="00795A58" w:rsidR="00795A58" w:rsidP="00795A58" w:rsidRDefault="00795A58" w14:paraId="7FF134DE" w14:textId="62DE0CFE">
    <w:pPr>
      <w:pStyle w:val="Encabezado"/>
      <w:jc w:val="center"/>
      <w:rPr>
        <w:rFonts w:ascii="Segoe UI" w:hAnsi="Segoe UI" w:cs="Segoe UI"/>
        <w:b/>
        <w:bCs/>
      </w:rPr>
    </w:pPr>
    <w:r w:rsidRPr="00795A58">
      <w:rPr>
        <w:rFonts w:ascii="Segoe UI" w:hAnsi="Segoe UI" w:cs="Segoe UI"/>
        <w:b/>
        <w:bCs/>
      </w:rPr>
      <w:t>COMUNICACIÓN DE POSIBLE SITUACIÓN DE ACOSO ESCOLAR</w:t>
    </w:r>
  </w:p>
  <w:p w:rsidR="00B12FE6" w:rsidRDefault="00B12FE6" w14:paraId="39DF5D45" w14:textId="77777777">
    <w:pPr>
      <w:kinsoku w:val="0"/>
      <w:overflowPunct w:val="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3"/>
      <w:numFmt w:val="upperRoman"/>
      <w:lvlText w:val="%1)"/>
      <w:lvlJc w:val="left"/>
      <w:pPr>
        <w:ind w:hanging="320"/>
      </w:pPr>
      <w:rPr>
        <w:rFonts w:ascii="Arial" w:hAnsi="Arial" w:cs="Arial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31F4E7F6"/>
    <w:lvl w:ilvl="0">
      <w:start w:val="2"/>
      <w:numFmt w:val="decimal"/>
      <w:lvlText w:val="%1."/>
      <w:lvlJc w:val="left"/>
      <w:pPr>
        <w:ind w:hanging="221"/>
      </w:pPr>
      <w:rPr>
        <w:rFonts w:ascii="Arial" w:hAnsi="Arial" w:cs="Arial"/>
        <w:b/>
        <w:bCs/>
        <w:w w:val="99"/>
        <w:sz w:val="20"/>
        <w:szCs w:val="20"/>
      </w:rPr>
    </w:lvl>
    <w:lvl w:ilvl="1">
      <w:start w:val="1"/>
      <w:numFmt w:val="lowerLetter"/>
      <w:lvlText w:val="%2)"/>
      <w:lvlJc w:val="left"/>
      <w:pPr>
        <w:ind w:hanging="233"/>
      </w:pPr>
      <w:rPr>
        <w:rFonts w:hint="default" w:ascii="Calibri" w:hAnsi="Calibri" w:cs="Arial"/>
        <w:b/>
        <w:bCs w:val="0"/>
        <w:w w:val="99"/>
        <w:sz w:val="24"/>
        <w:szCs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hanging="123"/>
      </w:pPr>
      <w:rPr>
        <w:rFonts w:ascii="Arial" w:hAnsi="Arial" w:cs="Arial"/>
        <w:b w:val="0"/>
        <w:bCs w:val="0"/>
        <w:i/>
        <w:iCs/>
        <w:w w:val="99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–"/>
      <w:lvlJc w:val="left"/>
      <w:pPr>
        <w:ind w:hanging="152"/>
      </w:pPr>
      <w:rPr>
        <w:rFonts w:ascii="Arial" w:hAnsi="Arial" w:cs="Arial"/>
        <w:b w:val="0"/>
        <w:bCs w:val="0"/>
        <w:i/>
        <w:iCs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hanging="269"/>
      </w:pPr>
      <w:rPr>
        <w:rFonts w:ascii="Arial" w:hAnsi="Arial" w:cs="Arial"/>
        <w:b/>
        <w:bCs/>
        <w:sz w:val="24"/>
        <w:szCs w:val="24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-"/>
      <w:lvlJc w:val="left"/>
      <w:pPr>
        <w:ind w:hanging="360"/>
      </w:pPr>
      <w:rPr>
        <w:rFonts w:ascii="Times New Roman" w:hAnsi="Times New Roman" w:cs="Times New Roman"/>
        <w:b w:val="0"/>
        <w:bCs w:val="0"/>
        <w:w w:val="106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88F0194"/>
    <w:multiLevelType w:val="multilevel"/>
    <w:tmpl w:val="EEA4C7BE"/>
    <w:lvl w:ilvl="0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991761"/>
    <w:multiLevelType w:val="hybridMultilevel"/>
    <w:tmpl w:val="D54C7E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634CE4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FE22860"/>
    <w:multiLevelType w:val="hybridMultilevel"/>
    <w:tmpl w:val="B99E72A4"/>
    <w:lvl w:ilvl="0" w:tplc="BA8E54E4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 w:tplc="FBB63F5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 w:ascii="Arial" w:hAnsi="Arial" w:cs="Arial"/>
        <w:i w:val="0"/>
        <w:sz w:val="20"/>
        <w:szCs w:val="2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577E10"/>
    <w:multiLevelType w:val="multilevel"/>
    <w:tmpl w:val="E68E9CA8"/>
    <w:lvl w:ilvl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4EA83728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2C06014"/>
    <w:multiLevelType w:val="hybridMultilevel"/>
    <w:tmpl w:val="B59238FA"/>
    <w:lvl w:ilvl="0" w:tplc="3E582946">
      <w:start w:val="1"/>
      <w:numFmt w:val="decimal"/>
      <w:lvlText w:val="%1."/>
      <w:lvlJc w:val="left"/>
      <w:pPr>
        <w:tabs>
          <w:tab w:val="num" w:pos="462"/>
        </w:tabs>
        <w:ind w:left="462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182"/>
        </w:tabs>
        <w:ind w:left="118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02"/>
        </w:tabs>
        <w:ind w:left="190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22"/>
        </w:tabs>
        <w:ind w:left="262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42"/>
        </w:tabs>
        <w:ind w:left="334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62"/>
        </w:tabs>
        <w:ind w:left="406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82"/>
        </w:tabs>
        <w:ind w:left="478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02"/>
        </w:tabs>
        <w:ind w:left="550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22"/>
        </w:tabs>
        <w:ind w:left="6222" w:hanging="180"/>
      </w:pPr>
    </w:lvl>
  </w:abstractNum>
  <w:abstractNum w:abstractNumId="19" w15:restartNumberingAfterBreak="0">
    <w:nsid w:val="54DB19BB"/>
    <w:multiLevelType w:val="hybridMultilevel"/>
    <w:tmpl w:val="89109CCC"/>
    <w:lvl w:ilvl="0" w:tplc="1C2056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5A26285"/>
    <w:multiLevelType w:val="multilevel"/>
    <w:tmpl w:val="A95CC870"/>
    <w:lvl w:ilvl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1" w15:restartNumberingAfterBreak="0">
    <w:nsid w:val="5E8F5DB8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64AC6912"/>
    <w:multiLevelType w:val="multilevel"/>
    <w:tmpl w:val="39EA113E"/>
    <w:lvl w:ilvl="0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  <w:b/>
        <w:bCs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 w:cs="Times New Roman"/>
        <w:sz w:val="24"/>
        <w:szCs w:val="24"/>
      </w:rPr>
    </w:lvl>
    <w:lvl w:ilvl="2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hint="default" w:ascii="Symbol" w:hAnsi="Symbol"/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671C5B4D"/>
    <w:multiLevelType w:val="hybridMultilevel"/>
    <w:tmpl w:val="B4DAAAB8"/>
    <w:lvl w:ilvl="0" w:tplc="1C20569E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24" w15:restartNumberingAfterBreak="0">
    <w:nsid w:val="6B96368A"/>
    <w:multiLevelType w:val="hybridMultilevel"/>
    <w:tmpl w:val="F1BEB8E4"/>
    <w:lvl w:ilvl="0" w:tplc="1C2056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6E2C6E2A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6E964695"/>
    <w:multiLevelType w:val="multilevel"/>
    <w:tmpl w:val="6CB6E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71BE4A4F"/>
    <w:multiLevelType w:val="hybridMultilevel"/>
    <w:tmpl w:val="DB2CC432"/>
    <w:lvl w:ilvl="0" w:tplc="225EC4E4">
      <w:start w:val="2"/>
      <w:numFmt w:val="bullet"/>
      <w:lvlText w:val=""/>
      <w:lvlJc w:val="left"/>
      <w:pPr>
        <w:tabs>
          <w:tab w:val="num" w:pos="678"/>
        </w:tabs>
        <w:ind w:left="678" w:hanging="360"/>
      </w:pPr>
      <w:rPr>
        <w:rFonts w:hint="default" w:ascii="Symbol" w:hAnsi="Symbol" w:eastAsia="Calibri" w:cs="Times New Roman"/>
      </w:rPr>
    </w:lvl>
    <w:lvl w:ilvl="1" w:tplc="0C0A0003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hint="default" w:ascii="Wingdings" w:hAnsi="Wingdings"/>
      </w:rPr>
    </w:lvl>
  </w:abstractNum>
  <w:abstractNum w:abstractNumId="28" w15:restartNumberingAfterBreak="0">
    <w:nsid w:val="78A07754"/>
    <w:multiLevelType w:val="hybridMultilevel"/>
    <w:tmpl w:val="43DA5678"/>
    <w:lvl w:ilvl="0" w:tplc="1C20569E">
      <w:start w:val="1"/>
      <w:numFmt w:val="bullet"/>
      <w:lvlText w:val=""/>
      <w:lvlJc w:val="left"/>
      <w:pPr>
        <w:tabs>
          <w:tab w:val="num" w:pos="992"/>
        </w:tabs>
        <w:ind w:left="992" w:hanging="284"/>
      </w:pPr>
      <w:rPr>
        <w:rFonts w:hint="default" w:ascii="Symbol" w:hAnsi="Symbol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hint="default" w:ascii="Courier New" w:hAnsi="Courier New" w:cs="Courier New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hint="default" w:ascii="Wingdings" w:hAnsi="Wingdings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hint="default" w:ascii="Symbol" w:hAnsi="Symbol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hint="default" w:ascii="Courier New" w:hAnsi="Courier New" w:cs="Courier New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hint="default" w:ascii="Wingdings" w:hAnsi="Wingdings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hint="default" w:ascii="Symbol" w:hAnsi="Symbol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hint="default" w:ascii="Courier New" w:hAnsi="Courier New" w:cs="Courier New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hint="default" w:ascii="Wingdings" w:hAnsi="Wingdings"/>
      </w:rPr>
    </w:lvl>
  </w:abstractNum>
  <w:abstractNum w:abstractNumId="29" w15:restartNumberingAfterBreak="0">
    <w:nsid w:val="7A141276"/>
    <w:multiLevelType w:val="multilevel"/>
    <w:tmpl w:val="6EA4FA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 w:ascii="Arial" w:hAnsi="Arial" w:cs="Arial"/>
        <w:sz w:val="20"/>
        <w:szCs w:val="20"/>
      </w:rPr>
    </w:lvl>
    <w:lvl w:ilvl="1">
      <w:start w:val="1"/>
      <w:numFmt w:val="none"/>
      <w:lvlText w:val="a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Restart w:val="1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7CEE0CD6"/>
    <w:multiLevelType w:val="multilevel"/>
    <w:tmpl w:val="215408E4"/>
    <w:lvl w:ilvl="0">
      <w:start w:val="1"/>
      <w:numFmt w:val="decimal"/>
      <w:lvlText w:val="%1"/>
      <w:lvlJc w:val="left"/>
      <w:pPr>
        <w:tabs>
          <w:tab w:val="num" w:pos="0"/>
        </w:tabs>
        <w:ind w:left="510" w:hanging="22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 w:ascii="Calibri" w:hAnsi="Calibri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847148">
    <w:abstractNumId w:val="11"/>
  </w:num>
  <w:num w:numId="2" w16cid:durableId="1163469690">
    <w:abstractNumId w:val="10"/>
  </w:num>
  <w:num w:numId="3" w16cid:durableId="1188835356">
    <w:abstractNumId w:val="9"/>
  </w:num>
  <w:num w:numId="4" w16cid:durableId="1674797620">
    <w:abstractNumId w:val="8"/>
  </w:num>
  <w:num w:numId="5" w16cid:durableId="1109155125">
    <w:abstractNumId w:val="7"/>
  </w:num>
  <w:num w:numId="6" w16cid:durableId="161512206">
    <w:abstractNumId w:val="6"/>
  </w:num>
  <w:num w:numId="7" w16cid:durableId="337737141">
    <w:abstractNumId w:val="5"/>
  </w:num>
  <w:num w:numId="8" w16cid:durableId="1907374265">
    <w:abstractNumId w:val="4"/>
  </w:num>
  <w:num w:numId="9" w16cid:durableId="1171338605">
    <w:abstractNumId w:val="3"/>
  </w:num>
  <w:num w:numId="10" w16cid:durableId="1431928231">
    <w:abstractNumId w:val="2"/>
  </w:num>
  <w:num w:numId="11" w16cid:durableId="1173959926">
    <w:abstractNumId w:val="1"/>
  </w:num>
  <w:num w:numId="12" w16cid:durableId="14549449">
    <w:abstractNumId w:val="0"/>
  </w:num>
  <w:num w:numId="13" w16cid:durableId="671489766">
    <w:abstractNumId w:val="18"/>
  </w:num>
  <w:num w:numId="14" w16cid:durableId="672730222">
    <w:abstractNumId w:val="14"/>
  </w:num>
  <w:num w:numId="15" w16cid:durableId="181938917">
    <w:abstractNumId w:val="26"/>
  </w:num>
  <w:num w:numId="16" w16cid:durableId="1056507351">
    <w:abstractNumId w:val="29"/>
  </w:num>
  <w:num w:numId="17" w16cid:durableId="814221015">
    <w:abstractNumId w:val="25"/>
  </w:num>
  <w:num w:numId="18" w16cid:durableId="243149668">
    <w:abstractNumId w:val="17"/>
  </w:num>
  <w:num w:numId="19" w16cid:durableId="1288439134">
    <w:abstractNumId w:val="21"/>
  </w:num>
  <w:num w:numId="20" w16cid:durableId="546531342">
    <w:abstractNumId w:val="24"/>
  </w:num>
  <w:num w:numId="21" w16cid:durableId="1033379314">
    <w:abstractNumId w:val="15"/>
  </w:num>
  <w:num w:numId="22" w16cid:durableId="332996609">
    <w:abstractNumId w:val="16"/>
  </w:num>
  <w:num w:numId="23" w16cid:durableId="1812089479">
    <w:abstractNumId w:val="12"/>
  </w:num>
  <w:num w:numId="24" w16cid:durableId="1806728502">
    <w:abstractNumId w:val="30"/>
  </w:num>
  <w:num w:numId="25" w16cid:durableId="1160464069">
    <w:abstractNumId w:val="20"/>
  </w:num>
  <w:num w:numId="26" w16cid:durableId="1075280655">
    <w:abstractNumId w:val="22"/>
  </w:num>
  <w:num w:numId="27" w16cid:durableId="1094518845">
    <w:abstractNumId w:val="27"/>
  </w:num>
  <w:num w:numId="28" w16cid:durableId="1159690880">
    <w:abstractNumId w:val="23"/>
  </w:num>
  <w:num w:numId="29" w16cid:durableId="1709723284">
    <w:abstractNumId w:val="28"/>
  </w:num>
  <w:num w:numId="30" w16cid:durableId="1396321639">
    <w:abstractNumId w:val="19"/>
  </w:num>
  <w:num w:numId="31" w16cid:durableId="1918053708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10"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285"/>
    <w:rsid w:val="0001201E"/>
    <w:rsid w:val="000126E8"/>
    <w:rsid w:val="00013C41"/>
    <w:rsid w:val="00034E23"/>
    <w:rsid w:val="00041E8D"/>
    <w:rsid w:val="00042EF5"/>
    <w:rsid w:val="00064B02"/>
    <w:rsid w:val="00067A01"/>
    <w:rsid w:val="00075B73"/>
    <w:rsid w:val="0008002F"/>
    <w:rsid w:val="00090A5A"/>
    <w:rsid w:val="000A1A62"/>
    <w:rsid w:val="000B2B8A"/>
    <w:rsid w:val="000F471B"/>
    <w:rsid w:val="00121606"/>
    <w:rsid w:val="00132DE1"/>
    <w:rsid w:val="001444C1"/>
    <w:rsid w:val="00175FF7"/>
    <w:rsid w:val="001765DE"/>
    <w:rsid w:val="00180657"/>
    <w:rsid w:val="001B6E81"/>
    <w:rsid w:val="001C6A69"/>
    <w:rsid w:val="001D6C54"/>
    <w:rsid w:val="00266ED8"/>
    <w:rsid w:val="002717DD"/>
    <w:rsid w:val="00282E56"/>
    <w:rsid w:val="002849EE"/>
    <w:rsid w:val="002C58B7"/>
    <w:rsid w:val="002D68DC"/>
    <w:rsid w:val="002E4DB8"/>
    <w:rsid w:val="002F5621"/>
    <w:rsid w:val="002F6B69"/>
    <w:rsid w:val="00336037"/>
    <w:rsid w:val="0037414A"/>
    <w:rsid w:val="003A6A84"/>
    <w:rsid w:val="003B49A7"/>
    <w:rsid w:val="003B733C"/>
    <w:rsid w:val="003C6E4F"/>
    <w:rsid w:val="003D5E17"/>
    <w:rsid w:val="003D712A"/>
    <w:rsid w:val="004237C7"/>
    <w:rsid w:val="00441234"/>
    <w:rsid w:val="00444000"/>
    <w:rsid w:val="004526D3"/>
    <w:rsid w:val="00456A3E"/>
    <w:rsid w:val="00462E7F"/>
    <w:rsid w:val="00464B9E"/>
    <w:rsid w:val="004700C3"/>
    <w:rsid w:val="00480BF0"/>
    <w:rsid w:val="004841C1"/>
    <w:rsid w:val="004B327C"/>
    <w:rsid w:val="00543D84"/>
    <w:rsid w:val="005640FD"/>
    <w:rsid w:val="00564E76"/>
    <w:rsid w:val="005675F1"/>
    <w:rsid w:val="00585285"/>
    <w:rsid w:val="0058680F"/>
    <w:rsid w:val="005B046C"/>
    <w:rsid w:val="005B2333"/>
    <w:rsid w:val="005D2935"/>
    <w:rsid w:val="005F4958"/>
    <w:rsid w:val="00613D46"/>
    <w:rsid w:val="00656FF6"/>
    <w:rsid w:val="006571F8"/>
    <w:rsid w:val="00670DF6"/>
    <w:rsid w:val="0069794C"/>
    <w:rsid w:val="006A2800"/>
    <w:rsid w:val="006B5D7D"/>
    <w:rsid w:val="006B6AEE"/>
    <w:rsid w:val="006D103A"/>
    <w:rsid w:val="006D4DBF"/>
    <w:rsid w:val="006E0CD1"/>
    <w:rsid w:val="00741FD1"/>
    <w:rsid w:val="007561C3"/>
    <w:rsid w:val="00782FF1"/>
    <w:rsid w:val="00795A58"/>
    <w:rsid w:val="007B25FB"/>
    <w:rsid w:val="007B32A8"/>
    <w:rsid w:val="007E2E23"/>
    <w:rsid w:val="00816BF3"/>
    <w:rsid w:val="008754B7"/>
    <w:rsid w:val="008A069F"/>
    <w:rsid w:val="008E3A73"/>
    <w:rsid w:val="008E6C2E"/>
    <w:rsid w:val="009139E9"/>
    <w:rsid w:val="00932B17"/>
    <w:rsid w:val="00996A42"/>
    <w:rsid w:val="009C1B3F"/>
    <w:rsid w:val="009C3DA5"/>
    <w:rsid w:val="009D0C48"/>
    <w:rsid w:val="009F67A4"/>
    <w:rsid w:val="00A27204"/>
    <w:rsid w:val="00AA5163"/>
    <w:rsid w:val="00AC1344"/>
    <w:rsid w:val="00AC3BA2"/>
    <w:rsid w:val="00AD05CF"/>
    <w:rsid w:val="00B12FE6"/>
    <w:rsid w:val="00B30772"/>
    <w:rsid w:val="00B43931"/>
    <w:rsid w:val="00BA2503"/>
    <w:rsid w:val="00BC5ABD"/>
    <w:rsid w:val="00C10267"/>
    <w:rsid w:val="00C60185"/>
    <w:rsid w:val="00C66D17"/>
    <w:rsid w:val="00C70DB0"/>
    <w:rsid w:val="00CD0C94"/>
    <w:rsid w:val="00CE5806"/>
    <w:rsid w:val="00D23B11"/>
    <w:rsid w:val="00D45D4E"/>
    <w:rsid w:val="00D52953"/>
    <w:rsid w:val="00D63AF9"/>
    <w:rsid w:val="00D91215"/>
    <w:rsid w:val="00D92B1E"/>
    <w:rsid w:val="00DB3E32"/>
    <w:rsid w:val="00DC0926"/>
    <w:rsid w:val="00DF349B"/>
    <w:rsid w:val="00E10475"/>
    <w:rsid w:val="00E111AE"/>
    <w:rsid w:val="00E6194C"/>
    <w:rsid w:val="00EA2DD0"/>
    <w:rsid w:val="00ED4EB1"/>
    <w:rsid w:val="00EE4C98"/>
    <w:rsid w:val="00EF6425"/>
    <w:rsid w:val="00F0152B"/>
    <w:rsid w:val="00F016BD"/>
    <w:rsid w:val="00F22C3A"/>
    <w:rsid w:val="00F33AD1"/>
    <w:rsid w:val="00F50796"/>
    <w:rsid w:val="00F7309C"/>
    <w:rsid w:val="00F90A7E"/>
    <w:rsid w:val="00FAADEF"/>
    <w:rsid w:val="00FD7152"/>
    <w:rsid w:val="04ECFCF3"/>
    <w:rsid w:val="21E63A03"/>
    <w:rsid w:val="285DBBFE"/>
    <w:rsid w:val="6962F7D9"/>
    <w:rsid w:val="70A6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ACAEFE"/>
  <w15:chartTrackingRefBased/>
  <w15:docId w15:val="{C16883FB-47C7-4220-B8FF-2320443BE47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D05CF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Textoindependiente">
    <w:name w:val="Body Text"/>
    <w:basedOn w:val="Normal"/>
    <w:rsid w:val="00AD05CF"/>
    <w:pPr>
      <w:ind w:left="102"/>
    </w:pPr>
    <w:rPr>
      <w:rFonts w:ascii="Arial" w:hAnsi="Arial" w:cs="Arial"/>
      <w:sz w:val="22"/>
      <w:szCs w:val="22"/>
    </w:rPr>
  </w:style>
  <w:style w:type="paragraph" w:styleId="Ttulo11" w:customStyle="1">
    <w:name w:val="Título 11"/>
    <w:basedOn w:val="Normal"/>
    <w:rsid w:val="00AD05CF"/>
    <w:pPr>
      <w:outlineLvl w:val="0"/>
    </w:pPr>
    <w:rPr>
      <w:rFonts w:ascii="Arial" w:hAnsi="Arial" w:cs="Arial"/>
      <w:b/>
      <w:bCs/>
      <w:sz w:val="32"/>
      <w:szCs w:val="32"/>
    </w:rPr>
  </w:style>
  <w:style w:type="paragraph" w:styleId="Ttulo21" w:customStyle="1">
    <w:name w:val="Título 21"/>
    <w:basedOn w:val="Normal"/>
    <w:rsid w:val="00AD05CF"/>
    <w:pPr>
      <w:spacing w:before="69"/>
      <w:ind w:left="222" w:hanging="269"/>
      <w:outlineLvl w:val="1"/>
    </w:pPr>
    <w:rPr>
      <w:rFonts w:ascii="Arial" w:hAnsi="Arial" w:cs="Arial"/>
      <w:b/>
      <w:bCs/>
    </w:rPr>
  </w:style>
  <w:style w:type="paragraph" w:styleId="Ttulo31" w:customStyle="1">
    <w:name w:val="Título 31"/>
    <w:basedOn w:val="Normal"/>
    <w:rsid w:val="00AD05CF"/>
    <w:pPr>
      <w:ind w:left="102"/>
      <w:outlineLvl w:val="2"/>
    </w:pPr>
    <w:rPr>
      <w:rFonts w:ascii="Arial" w:hAnsi="Arial" w:cs="Arial"/>
      <w:b/>
      <w:bCs/>
      <w:sz w:val="22"/>
      <w:szCs w:val="22"/>
    </w:rPr>
  </w:style>
  <w:style w:type="paragraph" w:styleId="Prrafodelista1" w:customStyle="1">
    <w:name w:val="Párrafo de lista1"/>
    <w:basedOn w:val="Normal"/>
    <w:rsid w:val="00AD05CF"/>
  </w:style>
  <w:style w:type="paragraph" w:styleId="TableParagraph" w:customStyle="1">
    <w:name w:val="Table Paragraph"/>
    <w:basedOn w:val="Normal"/>
    <w:rsid w:val="00AD05CF"/>
  </w:style>
  <w:style w:type="paragraph" w:styleId="Estilo6ptAntes005ptoInterlineadoExacto6pto" w:customStyle="1">
    <w:name w:val="Estilo 6 pt Antes:  005 pto Interlineado:  Exacto 6 pto"/>
    <w:basedOn w:val="Normal"/>
    <w:autoRedefine/>
    <w:rsid w:val="00AD05CF"/>
    <w:pPr>
      <w:spacing w:before="1" w:line="120" w:lineRule="exact"/>
    </w:pPr>
    <w:rPr>
      <w:rFonts w:ascii="Arial" w:hAnsi="Arial" w:cs="Arial"/>
      <w:sz w:val="22"/>
      <w:szCs w:val="22"/>
    </w:rPr>
  </w:style>
  <w:style w:type="paragraph" w:styleId="Encabezado">
    <w:name w:val="header"/>
    <w:basedOn w:val="Normal"/>
    <w:link w:val="EncabezadoCar"/>
    <w:uiPriority w:val="99"/>
    <w:rsid w:val="00AD05C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AD05CF"/>
    <w:pPr>
      <w:tabs>
        <w:tab w:val="center" w:pos="4252"/>
        <w:tab w:val="right" w:pos="8504"/>
      </w:tabs>
    </w:pPr>
    <w:rPr>
      <w:lang w:val="x-none" w:eastAsia="x-none"/>
    </w:rPr>
  </w:style>
  <w:style w:type="table" w:styleId="Tablaconcuadrcula">
    <w:name w:val="Table Grid"/>
    <w:basedOn w:val="Tablanormal"/>
    <w:rsid w:val="009F67A4"/>
    <w:pPr>
      <w:widowControl w:val="0"/>
      <w:autoSpaceDE w:val="0"/>
      <w:autoSpaceDN w:val="0"/>
      <w:adjustRightInd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semiHidden/>
    <w:rsid w:val="008754B7"/>
    <w:rPr>
      <w:sz w:val="16"/>
      <w:szCs w:val="16"/>
    </w:rPr>
  </w:style>
  <w:style w:type="paragraph" w:styleId="Textocomentario">
    <w:name w:val="annotation text"/>
    <w:basedOn w:val="Normal"/>
    <w:semiHidden/>
    <w:rsid w:val="008754B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8754B7"/>
    <w:rPr>
      <w:b/>
      <w:bCs/>
    </w:rPr>
  </w:style>
  <w:style w:type="paragraph" w:styleId="Textodeglobo">
    <w:name w:val="Balloon Text"/>
    <w:basedOn w:val="Normal"/>
    <w:semiHidden/>
    <w:rsid w:val="008754B7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8754B7"/>
    <w:rPr>
      <w:sz w:val="20"/>
      <w:szCs w:val="20"/>
    </w:rPr>
  </w:style>
  <w:style w:type="character" w:styleId="Refdenotaalpie">
    <w:name w:val="footnote reference"/>
    <w:semiHidden/>
    <w:rsid w:val="008754B7"/>
    <w:rPr>
      <w:vertAlign w:val="superscript"/>
    </w:rPr>
  </w:style>
  <w:style w:type="character" w:styleId="Nmerodepgina">
    <w:name w:val="page number"/>
    <w:basedOn w:val="Fuentedeprrafopredeter"/>
    <w:rsid w:val="00C10267"/>
  </w:style>
  <w:style w:type="character" w:styleId="PiedepginaCar" w:customStyle="1">
    <w:name w:val="Pie de página Car"/>
    <w:link w:val="Piedepgina"/>
    <w:uiPriority w:val="99"/>
    <w:rsid w:val="006B6AEE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0A1A62"/>
    <w:pPr>
      <w:ind w:left="720"/>
      <w:contextualSpacing/>
    </w:pPr>
  </w:style>
  <w:style w:type="character" w:styleId="EncabezadoCar" w:customStyle="1">
    <w:name w:val="Encabezado Car"/>
    <w:basedOn w:val="Fuentedeprrafopredeter"/>
    <w:link w:val="Encabezado"/>
    <w:uiPriority w:val="99"/>
    <w:rsid w:val="00795A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3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2.png" Id="rId1744114343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A-JEFATURA%2022\EQUIPO%20AREA%20CONVIVENCIA\Modelos%20de%20anexos%20para%20centros\ANEXO%20IV.Notificacion_a_SIE.dot" TargetMode="External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ANEXO IV.Notificacion_a_SIE</ap:Template>
  <ap:Application>Microsoft Word for the web</ap:Application>
  <ap:DocSecurity>0</ap:DocSecurity>
  <ap:ScaleCrop>false</ap:ScaleCrop>
  <ap:Company>PRINCIPADO_DE_ASTURIAS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ANEXO IV EMAIL A SIE</dc:title>
  <dc:subject/>
  <dc:creator>Usuario de Windows</dc:creator>
  <keywords/>
  <lastModifiedBy>IES "Margarita Salas"</lastModifiedBy>
  <revision>5</revision>
  <lastPrinted>2025-10-23T09:39:00.0000000Z</lastPrinted>
  <dcterms:created xsi:type="dcterms:W3CDTF">2025-10-23T10:15:00.0000000Z</dcterms:created>
  <dcterms:modified xsi:type="dcterms:W3CDTF">2025-11-06T14:59:58.4672072Z</dcterms:modified>
</coreProperties>
</file>